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F7AE4" w14:textId="77777777" w:rsidR="001342A0" w:rsidRDefault="001342A0" w:rsidP="00604B23">
      <w:pPr>
        <w:rPr>
          <w:rFonts w:ascii="Tahoma" w:hAnsi="Tahoma" w:cs="Tahoma"/>
          <w:i/>
          <w:sz w:val="16"/>
          <w:szCs w:val="16"/>
        </w:rPr>
      </w:pPr>
      <w:bookmarkStart w:id="0" w:name="_Hlk128576651"/>
    </w:p>
    <w:p w14:paraId="127A437D" w14:textId="1E6DEE7D" w:rsidR="00604B23" w:rsidRDefault="00604B23" w:rsidP="00604B23">
      <w:pPr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="00843520">
        <w:rPr>
          <w:rFonts w:ascii="Tahoma" w:hAnsi="Tahoma" w:cs="Tahoma"/>
          <w:b/>
        </w:rPr>
        <w:t>PF.271.</w:t>
      </w:r>
      <w:r w:rsidR="00A848D7">
        <w:rPr>
          <w:rFonts w:ascii="Tahoma" w:hAnsi="Tahoma" w:cs="Tahoma"/>
          <w:b/>
        </w:rPr>
        <w:t>4</w:t>
      </w:r>
      <w:r w:rsidR="00843520">
        <w:rPr>
          <w:rFonts w:ascii="Tahoma" w:hAnsi="Tahoma" w:cs="Tahoma"/>
          <w:b/>
        </w:rPr>
        <w:t>.202</w:t>
      </w:r>
      <w:r w:rsidR="00CA3D42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 </w:t>
      </w:r>
      <w:r w:rsidRPr="009027E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ZAŁĄCZNIK NR 1 do SWZ</w:t>
      </w:r>
    </w:p>
    <w:p w14:paraId="777BD0E6" w14:textId="77777777" w:rsidR="001342A0" w:rsidRDefault="001342A0" w:rsidP="00604B23">
      <w:pPr>
        <w:jc w:val="center"/>
        <w:rPr>
          <w:rFonts w:ascii="Tahoma" w:hAnsi="Tahoma" w:cs="Tahoma"/>
          <w:b/>
          <w:sz w:val="24"/>
          <w:szCs w:val="24"/>
        </w:rPr>
      </w:pPr>
    </w:p>
    <w:p w14:paraId="6409F420" w14:textId="77777777" w:rsidR="00604B23" w:rsidRPr="001E74A1" w:rsidRDefault="00604B23" w:rsidP="00604B23">
      <w:pPr>
        <w:jc w:val="center"/>
        <w:rPr>
          <w:sz w:val="24"/>
          <w:szCs w:val="24"/>
        </w:rPr>
      </w:pPr>
      <w:r w:rsidRPr="001E74A1">
        <w:rPr>
          <w:rFonts w:ascii="Tahoma" w:hAnsi="Tahoma" w:cs="Tahoma"/>
          <w:b/>
          <w:sz w:val="24"/>
          <w:szCs w:val="24"/>
        </w:rPr>
        <w:t>OFERTA</w:t>
      </w:r>
    </w:p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531"/>
        <w:gridCol w:w="78"/>
        <w:gridCol w:w="1622"/>
        <w:gridCol w:w="2982"/>
        <w:gridCol w:w="10"/>
        <w:gridCol w:w="64"/>
        <w:gridCol w:w="20"/>
        <w:gridCol w:w="20"/>
        <w:gridCol w:w="20"/>
        <w:gridCol w:w="20"/>
        <w:gridCol w:w="20"/>
        <w:gridCol w:w="20"/>
        <w:gridCol w:w="20"/>
        <w:gridCol w:w="10"/>
      </w:tblGrid>
      <w:tr w:rsidR="00604B23" w14:paraId="6269F2CD" w14:textId="77777777" w:rsidTr="00A160F9">
        <w:trPr>
          <w:gridAfter w:val="1"/>
          <w:wAfter w:w="10" w:type="dxa"/>
          <w:cantSplit/>
        </w:trPr>
        <w:tc>
          <w:tcPr>
            <w:tcW w:w="963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CE7511B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</w:rPr>
            </w:pPr>
          </w:p>
          <w:p w14:paraId="011F5EB7" w14:textId="77777777" w:rsidR="00604B23" w:rsidRDefault="00604B23" w:rsidP="00A160F9">
            <w:pPr>
              <w:tabs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>ZAMAWIAJĄCY</w:t>
            </w:r>
          </w:p>
        </w:tc>
        <w:tc>
          <w:tcPr>
            <w:tcW w:w="94" w:type="dxa"/>
            <w:gridSpan w:val="3"/>
            <w:shd w:val="clear" w:color="auto" w:fill="auto"/>
          </w:tcPr>
          <w:p w14:paraId="2B814728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993979C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E2C04FD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C840C8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604B23" w14:paraId="3B3E788E" w14:textId="77777777" w:rsidTr="00A160F9">
        <w:trPr>
          <w:gridAfter w:val="1"/>
          <w:wAfter w:w="10" w:type="dxa"/>
          <w:cantSplit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7A84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     </w:t>
            </w:r>
            <w:r w:rsidRPr="0034456A">
              <w:rPr>
                <w:rFonts w:ascii="Tahoma" w:hAnsi="Tahoma" w:cs="Tahoma"/>
                <w:b/>
                <w:bCs/>
                <w:sz w:val="22"/>
                <w:szCs w:val="22"/>
              </w:rPr>
              <w:t>GMINA FROMBORK</w:t>
            </w:r>
          </w:p>
          <w:p w14:paraId="7C2CDDD6" w14:textId="77777777" w:rsidR="00604B23" w:rsidRPr="00280EB8" w:rsidRDefault="00604B23" w:rsidP="00A160F9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0474A4F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9FAA45F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80AB07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62DEF34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604B23" w14:paraId="072F22E7" w14:textId="77777777" w:rsidTr="00A160F9">
        <w:trPr>
          <w:gridAfter w:val="1"/>
          <w:wAfter w:w="10" w:type="dxa"/>
          <w:cantSplit/>
          <w:trHeight w:val="251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B12E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Tahoma" w:hAnsi="Tahoma" w:cs="Tahoma"/>
              </w:rPr>
              <w:t xml:space="preserve">Adres:        </w:t>
            </w:r>
            <w:r w:rsidRPr="0034456A">
              <w:rPr>
                <w:rFonts w:ascii="Tahoma" w:hAnsi="Tahoma" w:cs="Tahoma"/>
                <w:b/>
                <w:sz w:val="22"/>
                <w:szCs w:val="22"/>
              </w:rPr>
              <w:t>14-530 Frombork</w:t>
            </w:r>
            <w:r w:rsidRPr="0034456A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,</w:t>
            </w:r>
            <w:r w:rsidRPr="0034456A">
              <w:rPr>
                <w:rFonts w:ascii="Tahoma" w:hAnsi="Tahoma" w:cs="Tahoma"/>
                <w:b/>
                <w:sz w:val="22"/>
                <w:szCs w:val="22"/>
              </w:rPr>
              <w:t xml:space="preserve">  ul. Młynarska 5a</w:t>
            </w:r>
          </w:p>
          <w:p w14:paraId="30D12A7F" w14:textId="77777777" w:rsidR="00604B23" w:rsidRPr="00280EB8" w:rsidRDefault="00604B23" w:rsidP="00A160F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3581C7B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6498C6D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E9D011A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83FEB35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604B23" w14:paraId="77BF74C1" w14:textId="77777777" w:rsidTr="00A160F9">
        <w:trPr>
          <w:gridAfter w:val="1"/>
          <w:wAfter w:w="10" w:type="dxa"/>
          <w:cantSplit/>
          <w:trHeight w:val="440"/>
        </w:trPr>
        <w:tc>
          <w:tcPr>
            <w:tcW w:w="963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65AB8CF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  <w:p w14:paraId="51709C37" w14:textId="77777777" w:rsidR="00604B23" w:rsidRDefault="00604B23" w:rsidP="00A160F9">
            <w:pPr>
              <w:tabs>
                <w:tab w:val="left" w:pos="356"/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 xml:space="preserve">WYKONAWCA  </w:t>
            </w:r>
            <w:r>
              <w:rPr>
                <w:rFonts w:ascii="Tahoma" w:hAnsi="Tahoma" w:cs="Tahoma"/>
                <w:b/>
                <w:color w:val="000000"/>
                <w:sz w:val="18"/>
              </w:rPr>
              <w:t xml:space="preserve">/ WYKONAWCY WSPÓLNIE UBIEGAJĄCY SIĘ O UDZIELENIE ZAMÓWIENIA  </w:t>
            </w:r>
          </w:p>
          <w:p w14:paraId="6825BA9A" w14:textId="77777777" w:rsidR="00604B23" w:rsidRDefault="00604B23" w:rsidP="00A160F9">
            <w:pPr>
              <w:tabs>
                <w:tab w:val="left" w:pos="356"/>
                <w:tab w:val="left" w:pos="709"/>
              </w:tabs>
              <w:jc w:val="both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 przypadku Wykonawców wspólnie ubiegających się o udzielenie zamówienia należy wpisać wszystkich Wykonawców wspólnie ubiegających się o udzielenie zamówienia.</w:t>
            </w:r>
          </w:p>
          <w:p w14:paraId="0A7490DF" w14:textId="77777777" w:rsidR="00604B23" w:rsidRDefault="00604B23" w:rsidP="00A160F9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4" w:type="dxa"/>
            <w:gridSpan w:val="3"/>
            <w:shd w:val="clear" w:color="auto" w:fill="auto"/>
          </w:tcPr>
          <w:p w14:paraId="34E67635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5195C4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CEB30C2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5BA50EE" w14:textId="77777777" w:rsidR="00604B23" w:rsidRDefault="00604B23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604B23" w14:paraId="775EDF0C" w14:textId="77777777" w:rsidTr="00A160F9">
        <w:trPr>
          <w:gridAfter w:val="1"/>
          <w:wAfter w:w="10" w:type="dxa"/>
          <w:cantSplit/>
          <w:trHeight w:val="48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F618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Cs/>
              </w:rPr>
            </w:pPr>
          </w:p>
          <w:p w14:paraId="1863B270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439C" w14:textId="77777777" w:rsidR="00604B23" w:rsidRDefault="00604B23" w:rsidP="00A160F9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14:paraId="684B981A" w14:textId="77777777" w:rsidR="00604B23" w:rsidRDefault="00604B23" w:rsidP="00A160F9">
            <w:pPr>
              <w:pStyle w:val="Tekstkomentarza5"/>
              <w:rPr>
                <w:rFonts w:ascii="Tahoma" w:hAnsi="Tahoma" w:cs="Tahoma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71714E2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B88EA1C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E89FD01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EBBD81F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604B23" w14:paraId="53B9E721" w14:textId="77777777" w:rsidTr="00A160F9">
        <w:trPr>
          <w:gridAfter w:val="1"/>
          <w:wAfter w:w="10" w:type="dxa"/>
          <w:cantSplit/>
          <w:trHeight w:val="48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BBA2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FB76" w14:textId="77777777" w:rsidR="00604B23" w:rsidRDefault="00604B23" w:rsidP="00A160F9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NIP: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BD4ADE5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91FDD5E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67C3B4F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6FC2F93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604B23" w14:paraId="401E98CC" w14:textId="77777777" w:rsidTr="00A160F9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B6D4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B4AF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14:paraId="358E9D54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B366DBE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1CDDC7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874E746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7D922F3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604B23" w14:paraId="73E49424" w14:textId="77777777" w:rsidTr="00A160F9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9FC0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7A31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Miejscowość:</w:t>
            </w:r>
          </w:p>
          <w:p w14:paraId="52DD83F0" w14:textId="77777777" w:rsidR="00604B23" w:rsidRDefault="00604B23" w:rsidP="00A160F9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7BBC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Kod pocztowy:</w:t>
            </w:r>
          </w:p>
          <w:p w14:paraId="1466A435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2E9D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8272111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2C4F76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F123E1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FA498E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604B23" w14:paraId="09C6E09E" w14:textId="77777777" w:rsidTr="00A160F9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14D4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C448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Adres pocztowy (ulica, nr domu i lokalu): </w:t>
            </w:r>
          </w:p>
          <w:p w14:paraId="5EC9F1FE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4559670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78EF26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7B61F1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C692BED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604B23" w14:paraId="69AD95CD" w14:textId="77777777" w:rsidTr="00A160F9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C5BF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FAA3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Adres skrzynki ePUAP</w:t>
            </w:r>
          </w:p>
          <w:p w14:paraId="57CD3FA4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80F5D4D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7B544E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5DD53B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8CA084F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604B23" w14:paraId="6AB59FEB" w14:textId="77777777" w:rsidTr="00A160F9">
        <w:trPr>
          <w:gridAfter w:val="1"/>
          <w:wAfter w:w="10" w:type="dxa"/>
          <w:cantSplit/>
          <w:trHeight w:val="414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CC86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1A2E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E-mail: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26F5" w14:textId="77777777" w:rsidR="00604B23" w:rsidRDefault="00604B23" w:rsidP="00A160F9">
            <w:pPr>
              <w:pStyle w:val="Tematkomentarza"/>
              <w:tabs>
                <w:tab w:val="left" w:pos="709"/>
              </w:tabs>
            </w:pPr>
            <w:r>
              <w:rPr>
                <w:rFonts w:ascii="Tahoma" w:hAnsi="Tahoma" w:cs="Tahoma"/>
                <w:b w:val="0"/>
                <w:bCs w:val="0"/>
              </w:rPr>
              <w:t xml:space="preserve">Tel.:  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C9B7372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2A8D2BA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A8FC24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ADDD15D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604B23" w14:paraId="034E20A4" w14:textId="77777777" w:rsidTr="00A160F9">
        <w:trPr>
          <w:gridAfter w:val="1"/>
          <w:wAfter w:w="10" w:type="dxa"/>
          <w:cantSplit/>
          <w:trHeight w:val="5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F0FB" w14:textId="77777777" w:rsidR="00604B23" w:rsidRDefault="00604B23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BBA1" w14:textId="77777777" w:rsidR="00604B23" w:rsidRPr="00B1066A" w:rsidRDefault="00604B23" w:rsidP="00A160F9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ahoma" w:hAnsi="Tahoma" w:cs="Tahoma"/>
              </w:rPr>
            </w:pPr>
            <w:r w:rsidRPr="00B1066A">
              <w:rPr>
                <w:rFonts w:ascii="Tahoma" w:hAnsi="Tahoma" w:cs="Tahoma"/>
                <w:bCs/>
              </w:rPr>
              <w:t>Adres internetowy (URL):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DF4B" w14:textId="77777777" w:rsidR="00604B23" w:rsidRPr="00B1066A" w:rsidRDefault="00604B23" w:rsidP="00A160F9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</w:rPr>
            </w:pPr>
            <w:r w:rsidRPr="00B1066A">
              <w:rPr>
                <w:rFonts w:ascii="Tahoma" w:hAnsi="Tahoma" w:cs="Tahoma"/>
                <w:b w:val="0"/>
                <w:bCs w:val="0"/>
              </w:rPr>
              <w:t xml:space="preserve">Faks: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6C9DE85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96A567B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F847A92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85F18FB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BA7016" w14:paraId="5FFD77F1" w14:textId="77777777" w:rsidTr="00C6111D">
        <w:trPr>
          <w:gridAfter w:val="1"/>
          <w:wAfter w:w="10" w:type="dxa"/>
          <w:cantSplit/>
          <w:trHeight w:val="5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E3AE" w14:textId="77777777" w:rsidR="00BA7016" w:rsidRDefault="00BA7016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7B95" w14:textId="77777777" w:rsidR="00BA7016" w:rsidRPr="00B1066A" w:rsidRDefault="00BA7016" w:rsidP="00A160F9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 w:rsidRPr="00B1066A">
              <w:rPr>
                <w:rFonts w:ascii="Tahoma" w:eastAsia="Calibri" w:hAnsi="Tahoma" w:cs="Tahoma"/>
                <w:b w:val="0"/>
                <w:bCs w:val="0"/>
              </w:rPr>
              <w:t>Reprezentowany przez</w:t>
            </w:r>
            <w:r w:rsidRPr="00B1066A">
              <w:rPr>
                <w:rFonts w:ascii="Tahoma" w:eastAsia="Calibri" w:hAnsi="Tahoma" w:cs="Tahoma"/>
                <w:b w:val="0"/>
                <w:bCs w:val="0"/>
              </w:rPr>
              <w:br/>
            </w:r>
            <w:r w:rsidR="00B1066A">
              <w:rPr>
                <w:rFonts w:ascii="Tahoma" w:eastAsia="Calibri" w:hAnsi="Tahoma" w:cs="Tahoma"/>
                <w:b w:val="0"/>
                <w:bCs w:val="0"/>
              </w:rPr>
              <w:t>(</w:t>
            </w:r>
            <w:r w:rsidRPr="00B1066A">
              <w:rPr>
                <w:rFonts w:ascii="Tahoma" w:eastAsia="Calibri" w:hAnsi="Tahoma" w:cs="Tahoma"/>
                <w:b w:val="0"/>
                <w:bCs w:val="0"/>
                <w:i/>
              </w:rPr>
              <w:t>imię, nazwisko, stanowisko</w:t>
            </w:r>
            <w:r w:rsidR="00B1066A">
              <w:rPr>
                <w:rFonts w:ascii="Tahoma" w:eastAsia="Calibri" w:hAnsi="Tahoma" w:cs="Tahoma"/>
                <w:b w:val="0"/>
                <w:bCs w:val="0"/>
              </w:rPr>
              <w:t>)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C26C6CB" w14:textId="77777777" w:rsidR="00BA7016" w:rsidRDefault="00BA7016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6A50E0C" w14:textId="77777777" w:rsidR="00BA7016" w:rsidRDefault="00BA7016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518B3F5" w14:textId="77777777" w:rsidR="00BA7016" w:rsidRDefault="00BA7016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BC906C" w14:textId="77777777" w:rsidR="00BA7016" w:rsidRDefault="00BA7016" w:rsidP="00A160F9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BA7016" w14:paraId="49EFA548" w14:textId="77777777" w:rsidTr="00C6111D">
        <w:trPr>
          <w:gridAfter w:val="1"/>
          <w:wAfter w:w="10" w:type="dxa"/>
          <w:cantSplit/>
          <w:trHeight w:val="5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4A4B" w14:textId="77777777" w:rsidR="00BA7016" w:rsidRDefault="00BA7016" w:rsidP="00A160F9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EEC0" w14:textId="77777777" w:rsidR="00BA7016" w:rsidRPr="00B1066A" w:rsidRDefault="00BA7016" w:rsidP="00A160F9">
            <w:pPr>
              <w:pStyle w:val="Tekstkomentarza5"/>
              <w:rPr>
                <w:rFonts w:ascii="Tahoma" w:hAnsi="Tahoma" w:cs="Tahoma"/>
              </w:rPr>
            </w:pPr>
            <w:r w:rsidRPr="00B1066A">
              <w:rPr>
                <w:rFonts w:ascii="Tahoma" w:eastAsia="Calibri" w:hAnsi="Tahoma" w:cs="Tahoma"/>
                <w:bCs/>
              </w:rPr>
              <w:t>Podstawa do reprezentacji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130E483" w14:textId="77777777" w:rsidR="00BA7016" w:rsidRDefault="00BA7016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BBB483D" w14:textId="77777777" w:rsidR="00BA7016" w:rsidRDefault="00BA7016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ACF0D0D" w14:textId="77777777" w:rsidR="00BA7016" w:rsidRDefault="00BA7016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4346ABC" w14:textId="77777777" w:rsidR="00BA7016" w:rsidRDefault="00BA7016" w:rsidP="00A160F9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604B23" w14:paraId="10EAE85E" w14:textId="77777777" w:rsidTr="00A160F9">
        <w:trPr>
          <w:cantSplit/>
          <w:trHeight w:val="383"/>
        </w:trPr>
        <w:tc>
          <w:tcPr>
            <w:tcW w:w="971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09A4A615" w14:textId="77777777" w:rsidR="00B1066A" w:rsidRPr="00ED146F" w:rsidRDefault="00B1066A" w:rsidP="00A160F9">
            <w:pPr>
              <w:tabs>
                <w:tab w:val="left" w:pos="709"/>
              </w:tabs>
              <w:rPr>
                <w:sz w:val="14"/>
                <w:szCs w:val="14"/>
              </w:rPr>
            </w:pPr>
          </w:p>
          <w:p w14:paraId="0C842ED3" w14:textId="77777777" w:rsidR="00604B23" w:rsidRDefault="00604B23" w:rsidP="00A160F9">
            <w:pPr>
              <w:tabs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>ADRES DO KORESPONDENCJI</w:t>
            </w:r>
          </w:p>
        </w:tc>
        <w:tc>
          <w:tcPr>
            <w:tcW w:w="40" w:type="dxa"/>
            <w:gridSpan w:val="2"/>
            <w:shd w:val="clear" w:color="auto" w:fill="auto"/>
          </w:tcPr>
          <w:p w14:paraId="46051B29" w14:textId="77777777" w:rsidR="00604B23" w:rsidRDefault="00604B23" w:rsidP="00A160F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CEFCAD0" w14:textId="77777777" w:rsidR="00604B23" w:rsidRDefault="00604B23" w:rsidP="00A160F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6445C04" w14:textId="77777777" w:rsidR="00604B23" w:rsidRDefault="00604B23" w:rsidP="00A160F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14:paraId="278ABFC0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604B23" w14:paraId="34B5B9D4" w14:textId="77777777" w:rsidTr="00A160F9">
        <w:trPr>
          <w:cantSplit/>
        </w:trPr>
        <w:tc>
          <w:tcPr>
            <w:tcW w:w="9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19CB" w14:textId="77777777" w:rsidR="00604B23" w:rsidRDefault="00604B23" w:rsidP="00A160F9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14:paraId="3CA74AB3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78E99994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604B23" w14:paraId="3FCFF05A" w14:textId="77777777" w:rsidTr="00A160F9">
        <w:trPr>
          <w:cantSplit/>
        </w:trPr>
        <w:tc>
          <w:tcPr>
            <w:tcW w:w="9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C59E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14:paraId="2AF822CE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0C5BFB9A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604B23" w14:paraId="0517E15E" w14:textId="77777777" w:rsidTr="00A160F9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8962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Miejscowość:</w:t>
            </w:r>
          </w:p>
          <w:p w14:paraId="0B574288" w14:textId="77777777" w:rsidR="00604B23" w:rsidRDefault="00604B23" w:rsidP="00A160F9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0B49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Kod pocztowy:</w:t>
            </w:r>
          </w:p>
          <w:p w14:paraId="6FDDCBFA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3B92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03E50C5C" w14:textId="77777777" w:rsidR="00604B23" w:rsidRDefault="00604B23" w:rsidP="00A160F9">
            <w:pPr>
              <w:snapToGrid w:val="0"/>
              <w:rPr>
                <w:rFonts w:ascii="Tahoma" w:hAnsi="Tahoma" w:cs="Tahoma"/>
              </w:rPr>
            </w:pPr>
          </w:p>
        </w:tc>
      </w:tr>
      <w:tr w:rsidR="00604B23" w14:paraId="6DD00BA0" w14:textId="77777777" w:rsidTr="00A160F9">
        <w:trPr>
          <w:cantSplit/>
        </w:trPr>
        <w:tc>
          <w:tcPr>
            <w:tcW w:w="9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929E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Adres pocztowy (ulica, nr domu i lokalu):</w:t>
            </w:r>
          </w:p>
          <w:p w14:paraId="6F5E651A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13598F02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604B23" w14:paraId="43460A98" w14:textId="77777777" w:rsidTr="00A160F9">
        <w:trPr>
          <w:cantSplit/>
        </w:trPr>
        <w:tc>
          <w:tcPr>
            <w:tcW w:w="9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F967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Adres skrzynki ePUAP</w:t>
            </w:r>
          </w:p>
          <w:p w14:paraId="7A1EBD0E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0847BDB9" w14:textId="77777777" w:rsidR="00604B23" w:rsidRDefault="00604B23" w:rsidP="00A160F9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604B23" w14:paraId="5C4447C1" w14:textId="77777777" w:rsidTr="00A160F9">
        <w:trPr>
          <w:cantSplit/>
        </w:trPr>
        <w:tc>
          <w:tcPr>
            <w:tcW w:w="6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3F62" w14:textId="77777777" w:rsidR="00604B23" w:rsidRDefault="00604B23" w:rsidP="00A160F9">
            <w:pPr>
              <w:tabs>
                <w:tab w:val="left" w:pos="497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Tel: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8E75" w14:textId="77777777" w:rsidR="00604B23" w:rsidRDefault="00604B23" w:rsidP="00A160F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Tahoma" w:hAnsi="Tahoma" w:cs="Tahoma"/>
              </w:rPr>
              <w:t>Faks:</w:t>
            </w:r>
          </w:p>
          <w:p w14:paraId="129B0216" w14:textId="77777777" w:rsidR="00604B23" w:rsidRDefault="00604B23" w:rsidP="00A160F9">
            <w:pPr>
              <w:pStyle w:val="Tekstkomentarza5"/>
              <w:rPr>
                <w:rFonts w:ascii="Tahoma" w:hAnsi="Tahoma" w:cs="Tahoma"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5FABC8D4" w14:textId="77777777" w:rsidR="00604B23" w:rsidRDefault="00604B23" w:rsidP="00A160F9">
            <w:pPr>
              <w:snapToGrid w:val="0"/>
              <w:rPr>
                <w:rFonts w:ascii="Tahoma" w:hAnsi="Tahoma" w:cs="Tahoma"/>
              </w:rPr>
            </w:pPr>
          </w:p>
        </w:tc>
      </w:tr>
    </w:tbl>
    <w:p w14:paraId="42818FAE" w14:textId="77777777" w:rsidR="00604B23" w:rsidRDefault="00604B23" w:rsidP="00604B23">
      <w:pPr>
        <w:tabs>
          <w:tab w:val="left" w:pos="709"/>
        </w:tabs>
        <w:ind w:left="709" w:hanging="709"/>
      </w:pPr>
    </w:p>
    <w:p w14:paraId="7F71D482" w14:textId="5CFDCA7F" w:rsidR="00604B23" w:rsidRDefault="00604B23" w:rsidP="00604B23">
      <w:pPr>
        <w:pStyle w:val="Tekstpodstawowy"/>
        <w:spacing w:line="360" w:lineRule="auto"/>
        <w:rPr>
          <w:rFonts w:ascii="Tahoma" w:hAnsi="Tahoma" w:cs="Tahoma"/>
          <w:b w:val="0"/>
        </w:rPr>
      </w:pPr>
      <w:r w:rsidRPr="00356FC4">
        <w:rPr>
          <w:rFonts w:ascii="Tahoma" w:hAnsi="Tahoma" w:cs="Tahoma"/>
          <w:b w:val="0"/>
        </w:rPr>
        <w:t xml:space="preserve">Składając ofertę w postępowaniu </w:t>
      </w:r>
      <w:r w:rsidR="00843520" w:rsidRPr="00356FC4">
        <w:rPr>
          <w:rFonts w:ascii="Tahoma" w:hAnsi="Tahoma" w:cs="Tahoma"/>
        </w:rPr>
        <w:t>PF.271.</w:t>
      </w:r>
      <w:r w:rsidR="00A848D7">
        <w:rPr>
          <w:rFonts w:ascii="Tahoma" w:hAnsi="Tahoma" w:cs="Tahoma"/>
        </w:rPr>
        <w:t>4</w:t>
      </w:r>
      <w:r w:rsidR="00843520" w:rsidRPr="00356FC4">
        <w:rPr>
          <w:rFonts w:ascii="Tahoma" w:hAnsi="Tahoma" w:cs="Tahoma"/>
        </w:rPr>
        <w:t>.202</w:t>
      </w:r>
      <w:r w:rsidR="00CA3D42">
        <w:rPr>
          <w:rFonts w:ascii="Tahoma" w:hAnsi="Tahoma" w:cs="Tahoma"/>
        </w:rPr>
        <w:t>3</w:t>
      </w:r>
      <w:r w:rsidR="00843520" w:rsidRPr="00356FC4">
        <w:rPr>
          <w:rFonts w:ascii="Tahoma" w:hAnsi="Tahoma" w:cs="Tahoma"/>
        </w:rPr>
        <w:t>:</w:t>
      </w:r>
      <w:r w:rsidR="00843520" w:rsidRPr="00356FC4">
        <w:rPr>
          <w:rFonts w:ascii="Tahoma" w:hAnsi="Tahoma" w:cs="Tahoma"/>
          <w:b w:val="0"/>
        </w:rPr>
        <w:t xml:space="preserve"> </w:t>
      </w:r>
      <w:r w:rsidR="002A45C2" w:rsidRPr="00356FC4">
        <w:rPr>
          <w:rFonts w:ascii="Tahoma" w:hAnsi="Tahoma" w:cs="Tahoma"/>
          <w:b w:val="0"/>
        </w:rPr>
        <w:t>pn.</w:t>
      </w:r>
    </w:p>
    <w:p w14:paraId="0F4E4939" w14:textId="77777777" w:rsidR="00F12D52" w:rsidRPr="00356FC4" w:rsidRDefault="00F12D52" w:rsidP="00604B23">
      <w:pPr>
        <w:pStyle w:val="Tekstpodstawowy"/>
        <w:spacing w:line="360" w:lineRule="auto"/>
      </w:pPr>
    </w:p>
    <w:p w14:paraId="4CF2784F" w14:textId="71E7E227" w:rsidR="00604B23" w:rsidRDefault="00CA3D42" w:rsidP="00CA3D42">
      <w:pPr>
        <w:autoSpaceDE w:val="0"/>
        <w:autoSpaceDN w:val="0"/>
        <w:adjustRightInd w:val="0"/>
        <w:spacing w:after="120"/>
        <w:jc w:val="center"/>
        <w:rPr>
          <w:rFonts w:ascii="Tahoma" w:eastAsia="Calibri" w:hAnsi="Tahoma" w:cs="Tahoma"/>
          <w:b/>
          <w:sz w:val="18"/>
          <w:szCs w:val="22"/>
          <w:lang w:eastAsia="pl-PL"/>
        </w:rPr>
      </w:pPr>
      <w:r w:rsidRPr="00CA3D42">
        <w:rPr>
          <w:rFonts w:ascii="Tahoma" w:eastAsia="Calibri" w:hAnsi="Tahoma" w:cs="Tahoma"/>
          <w:b/>
          <w:sz w:val="22"/>
          <w:szCs w:val="22"/>
          <w:lang w:eastAsia="pl-PL"/>
        </w:rPr>
        <w:t>„Rewitalizacja przestrzeni publicznej na terenie stref ochrony uzdrowiskowej Frombork – budowa tężni”</w:t>
      </w:r>
      <w:r w:rsidR="007B3184">
        <w:rPr>
          <w:rFonts w:ascii="Tahoma" w:eastAsia="Calibri" w:hAnsi="Tahoma" w:cs="Tahoma"/>
          <w:b/>
          <w:sz w:val="22"/>
          <w:szCs w:val="22"/>
          <w:lang w:eastAsia="pl-PL"/>
        </w:rPr>
        <w:br/>
      </w:r>
      <w:r w:rsidR="00E12F66" w:rsidRPr="00E12F66">
        <w:rPr>
          <w:rFonts w:ascii="Tahoma" w:eastAsia="Calibri" w:hAnsi="Tahoma" w:cs="Tahoma"/>
          <w:b/>
          <w:sz w:val="18"/>
          <w:szCs w:val="22"/>
          <w:lang w:eastAsia="pl-PL"/>
        </w:rPr>
        <w:t>- inwestycja dofinansowana z Rządowego Funduszu Polski Ład: Program Inwestycji Strategicznych</w:t>
      </w:r>
    </w:p>
    <w:p w14:paraId="0CFE5CEC" w14:textId="77777777" w:rsidR="007B3184" w:rsidRPr="007B3184" w:rsidRDefault="007B3184" w:rsidP="007B3184">
      <w:pPr>
        <w:autoSpaceDE w:val="0"/>
        <w:autoSpaceDN w:val="0"/>
        <w:adjustRightInd w:val="0"/>
        <w:spacing w:after="120" w:line="276" w:lineRule="auto"/>
        <w:jc w:val="center"/>
        <w:rPr>
          <w:rFonts w:ascii="Tahoma" w:eastAsia="Calibri" w:hAnsi="Tahoma" w:cs="Tahoma"/>
          <w:b/>
          <w:sz w:val="22"/>
          <w:szCs w:val="22"/>
          <w:lang w:eastAsia="pl-PL"/>
        </w:rPr>
      </w:pPr>
    </w:p>
    <w:p w14:paraId="153F84A2" w14:textId="77777777" w:rsidR="00580B12" w:rsidRPr="008B5DEB" w:rsidRDefault="00582E8E" w:rsidP="008B5DEB">
      <w:pPr>
        <w:numPr>
          <w:ilvl w:val="0"/>
          <w:numId w:val="24"/>
        </w:numPr>
        <w:jc w:val="both"/>
        <w:rPr>
          <w:rFonts w:ascii="Tahoma" w:hAnsi="Tahoma" w:cs="Tahoma"/>
        </w:rPr>
      </w:pPr>
      <w:r w:rsidRPr="008B5DEB">
        <w:rPr>
          <w:rFonts w:ascii="Tahoma" w:hAnsi="Tahoma" w:cs="Tahoma"/>
          <w:b/>
          <w:color w:val="000000"/>
        </w:rPr>
        <w:t>Składamy ofertę</w:t>
      </w:r>
      <w:r w:rsidR="008B5DEB" w:rsidRPr="008B5DEB">
        <w:rPr>
          <w:rFonts w:ascii="Tahoma" w:hAnsi="Tahoma" w:cs="Tahoma"/>
          <w:color w:val="000000"/>
        </w:rPr>
        <w:t xml:space="preserve"> </w:t>
      </w:r>
      <w:r w:rsidR="008B5DEB" w:rsidRPr="008B5DEB">
        <w:rPr>
          <w:rFonts w:ascii="Tahoma" w:hAnsi="Tahoma" w:cs="Tahoma"/>
          <w:b/>
          <w:color w:val="000000"/>
        </w:rPr>
        <w:t>na wykonanie przedmiotu zamówienia</w:t>
      </w:r>
      <w:r>
        <w:rPr>
          <w:rFonts w:ascii="Tahoma" w:hAnsi="Tahoma" w:cs="Tahoma"/>
          <w:color w:val="000000"/>
        </w:rPr>
        <w:t xml:space="preserve"> w zakresie określonym w </w:t>
      </w:r>
      <w:r w:rsidR="008B5DEB" w:rsidRPr="008B5DEB">
        <w:rPr>
          <w:rFonts w:ascii="Tahoma" w:hAnsi="Tahoma" w:cs="Tahoma"/>
          <w:color w:val="000000"/>
        </w:rPr>
        <w:t>dokumentach zamówienia.</w:t>
      </w:r>
    </w:p>
    <w:p w14:paraId="40CFE57C" w14:textId="77777777" w:rsidR="008B5DEB" w:rsidRPr="002A45C2" w:rsidRDefault="008B5DEB" w:rsidP="008B5DEB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02A3AD74" w14:textId="77777777" w:rsidR="00604B23" w:rsidRPr="008B5DEB" w:rsidRDefault="00604B23" w:rsidP="008B5DEB">
      <w:pPr>
        <w:numPr>
          <w:ilvl w:val="0"/>
          <w:numId w:val="24"/>
        </w:numPr>
        <w:rPr>
          <w:rFonts w:ascii="Tahoma" w:hAnsi="Tahoma" w:cs="Tahoma"/>
        </w:rPr>
      </w:pPr>
      <w:r w:rsidRPr="008B5DEB">
        <w:rPr>
          <w:rFonts w:ascii="Tahoma" w:hAnsi="Tahoma" w:cs="Tahoma"/>
        </w:rPr>
        <w:lastRenderedPageBreak/>
        <w:t>Oferujemy wykonanie zamówienia:</w:t>
      </w:r>
    </w:p>
    <w:p w14:paraId="5C41E1BA" w14:textId="77777777" w:rsidR="00604B23" w:rsidRDefault="00604B23" w:rsidP="002A45C2">
      <w:pPr>
        <w:rPr>
          <w:rFonts w:ascii="Tahoma" w:hAnsi="Tahoma" w:cs="Tahoma"/>
          <w:sz w:val="12"/>
          <w:szCs w:val="12"/>
        </w:rPr>
      </w:pPr>
    </w:p>
    <w:p w14:paraId="667D8B51" w14:textId="77777777" w:rsidR="008B5DEB" w:rsidRPr="002A45C2" w:rsidRDefault="008B5DEB" w:rsidP="002A45C2">
      <w:pPr>
        <w:ind w:left="425"/>
      </w:pPr>
      <w:r w:rsidRPr="002A45C2">
        <w:rPr>
          <w:rFonts w:ascii="Tahoma" w:hAnsi="Tahoma" w:cs="Tahoma"/>
          <w:b/>
        </w:rPr>
        <w:t>za cenę (brutto)</w:t>
      </w:r>
      <w:r w:rsidR="00582E8E">
        <w:rPr>
          <w:rFonts w:ascii="Tahoma" w:hAnsi="Tahoma" w:cs="Tahoma"/>
          <w:b/>
        </w:rPr>
        <w:t xml:space="preserve"> </w:t>
      </w:r>
      <w:r w:rsidR="00582E8E">
        <w:rPr>
          <w:rStyle w:val="Odwoanieprzypisudolnego"/>
          <w:sz w:val="22"/>
          <w:szCs w:val="22"/>
        </w:rPr>
        <w:footnoteReference w:id="1"/>
      </w:r>
      <w:r w:rsidR="00582E8E" w:rsidRPr="001C64B9">
        <w:rPr>
          <w:sz w:val="22"/>
          <w:szCs w:val="22"/>
        </w:rPr>
        <w:t>:</w:t>
      </w:r>
      <w:r w:rsidRPr="002A45C2">
        <w:rPr>
          <w:rFonts w:ascii="Tahoma" w:hAnsi="Tahoma" w:cs="Tahoma"/>
          <w:b/>
        </w:rPr>
        <w:t xml:space="preserve">       </w:t>
      </w:r>
      <w:r w:rsidRPr="002A45C2">
        <w:rPr>
          <w:rFonts w:ascii="Tahoma" w:hAnsi="Tahoma" w:cs="Tahoma"/>
        </w:rPr>
        <w:t>.........................................................................  zł,</w:t>
      </w:r>
      <w:r w:rsidRPr="002A45C2">
        <w:rPr>
          <w:rFonts w:ascii="Tahoma" w:hAnsi="Tahoma" w:cs="Tahoma"/>
          <w:b/>
        </w:rPr>
        <w:t xml:space="preserve"> </w:t>
      </w:r>
    </w:p>
    <w:p w14:paraId="79567EBC" w14:textId="77777777" w:rsidR="008B5DEB" w:rsidRPr="002A45C2" w:rsidRDefault="008B5DEB" w:rsidP="002A45C2">
      <w:pPr>
        <w:tabs>
          <w:tab w:val="left" w:pos="7215"/>
        </w:tabs>
      </w:pPr>
      <w:r w:rsidRPr="002A45C2">
        <w:rPr>
          <w:rFonts w:ascii="Tahoma" w:eastAsia="Tahoma" w:hAnsi="Tahoma" w:cs="Tahoma"/>
        </w:rPr>
        <w:t xml:space="preserve">              </w:t>
      </w:r>
      <w:r w:rsidRPr="002A45C2">
        <w:rPr>
          <w:rFonts w:ascii="Tahoma" w:hAnsi="Tahoma" w:cs="Tahoma"/>
        </w:rPr>
        <w:t>tj.:</w:t>
      </w:r>
      <w:r w:rsidR="002A45C2" w:rsidRPr="002A45C2">
        <w:rPr>
          <w:rFonts w:ascii="Tahoma" w:hAnsi="Tahoma" w:cs="Tahoma"/>
        </w:rPr>
        <w:tab/>
      </w:r>
    </w:p>
    <w:p w14:paraId="0648EA1C" w14:textId="77777777" w:rsidR="008B5DEB" w:rsidRPr="002A45C2" w:rsidRDefault="008B5DEB" w:rsidP="002A45C2">
      <w:pPr>
        <w:ind w:left="1134"/>
      </w:pPr>
      <w:r w:rsidRPr="002A45C2">
        <w:rPr>
          <w:rFonts w:ascii="Tahoma" w:hAnsi="Tahoma" w:cs="Tahoma"/>
        </w:rPr>
        <w:t xml:space="preserve">za cenę bez VAT         ................................................................ zł  </w:t>
      </w:r>
      <w:r w:rsidRPr="002A45C2">
        <w:rPr>
          <w:rFonts w:ascii="Tahoma" w:hAnsi="Tahoma" w:cs="Tahoma"/>
          <w:b/>
        </w:rPr>
        <w:t xml:space="preserve"> </w:t>
      </w:r>
    </w:p>
    <w:p w14:paraId="3649F8BB" w14:textId="77777777" w:rsidR="008B5DEB" w:rsidRPr="002A45C2" w:rsidRDefault="008B5DEB" w:rsidP="002A45C2">
      <w:pPr>
        <w:ind w:left="1134" w:hanging="74"/>
      </w:pPr>
      <w:r w:rsidRPr="002A45C2">
        <w:rPr>
          <w:rFonts w:ascii="Tahoma" w:eastAsia="Tahoma" w:hAnsi="Tahoma" w:cs="Tahoma"/>
          <w:b/>
        </w:rPr>
        <w:t xml:space="preserve"> </w:t>
      </w:r>
      <w:r w:rsidRPr="002A45C2">
        <w:rPr>
          <w:rFonts w:ascii="Tahoma" w:hAnsi="Tahoma" w:cs="Tahoma"/>
          <w:b/>
        </w:rPr>
        <w:tab/>
      </w:r>
      <w:r w:rsidRPr="002A45C2">
        <w:rPr>
          <w:rFonts w:ascii="Tahoma" w:hAnsi="Tahoma" w:cs="Tahoma"/>
        </w:rPr>
        <w:t xml:space="preserve">+ VAT............... %, tj.   ............................................................. zł </w:t>
      </w:r>
    </w:p>
    <w:p w14:paraId="4ED7FF7D" w14:textId="77777777" w:rsidR="00580B12" w:rsidRPr="008B5DEB" w:rsidRDefault="008B5DEB" w:rsidP="008B5DEB">
      <w:pPr>
        <w:ind w:left="1134" w:hanging="74"/>
      </w:pPr>
      <w:r>
        <w:rPr>
          <w:rFonts w:ascii="Tahoma" w:eastAsia="Tahoma" w:hAnsi="Tahoma" w:cs="Tahoma"/>
          <w:sz w:val="16"/>
          <w:szCs w:val="16"/>
        </w:rPr>
        <w:t xml:space="preserve">                   </w:t>
      </w:r>
      <w:r>
        <w:rPr>
          <w:rFonts w:ascii="Tahoma" w:hAnsi="Tahoma" w:cs="Tahoma"/>
          <w:sz w:val="16"/>
          <w:szCs w:val="16"/>
        </w:rPr>
        <w:t>(stawka)</w:t>
      </w:r>
    </w:p>
    <w:p w14:paraId="4F714B48" w14:textId="77777777" w:rsidR="00604B23" w:rsidRPr="004A3690" w:rsidRDefault="00604B23" w:rsidP="002A45C2">
      <w:pPr>
        <w:widowControl w:val="0"/>
        <w:ind w:right="-3830"/>
        <w:rPr>
          <w:rFonts w:ascii="Tahoma" w:hAnsi="Tahoma" w:cs="Tahoma"/>
          <w:sz w:val="10"/>
          <w:szCs w:val="10"/>
        </w:rPr>
      </w:pPr>
    </w:p>
    <w:p w14:paraId="4861E013" w14:textId="77777777" w:rsidR="00807369" w:rsidRPr="00807369" w:rsidRDefault="00807369" w:rsidP="00807369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</w:pPr>
      <w:r w:rsidRPr="00807369">
        <w:rPr>
          <w:rFonts w:ascii="Tahoma" w:hAnsi="Tahoma" w:cs="Tahoma"/>
          <w:sz w:val="20"/>
        </w:rPr>
        <w:t>Zobowiązujemy się do wykonania przedmiotu zamówienia w terminie:</w:t>
      </w:r>
    </w:p>
    <w:p w14:paraId="6DDE075A" w14:textId="77777777" w:rsidR="00807369" w:rsidRDefault="00807369" w:rsidP="00807369">
      <w:pPr>
        <w:ind w:left="426"/>
      </w:pPr>
      <w:r w:rsidRPr="004E3B34">
        <w:rPr>
          <w:rFonts w:ascii="Tahoma" w:hAnsi="Tahoma" w:cs="Tahoma"/>
          <w:b/>
          <w:bCs/>
        </w:rPr>
        <w:t>rozpoczęcie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 xml:space="preserve">- data udzielenia zamówienia    </w:t>
      </w:r>
    </w:p>
    <w:p w14:paraId="79CCE85A" w14:textId="223AE6C5" w:rsidR="00807369" w:rsidRDefault="00807369" w:rsidP="00807369">
      <w:pPr>
        <w:ind w:left="426"/>
        <w:rPr>
          <w:rFonts w:ascii="Tahoma" w:hAnsi="Tahoma" w:cs="Tahoma"/>
          <w:b/>
        </w:rPr>
      </w:pPr>
      <w:r w:rsidRPr="00C11238">
        <w:rPr>
          <w:rFonts w:ascii="Tahoma" w:hAnsi="Tahoma" w:cs="Tahoma"/>
          <w:b/>
        </w:rPr>
        <w:t xml:space="preserve">zakończenie </w:t>
      </w:r>
      <w:r w:rsidR="007B3184" w:rsidRPr="00C11238">
        <w:rPr>
          <w:rFonts w:ascii="Tahoma" w:hAnsi="Tahoma" w:cs="Tahoma"/>
          <w:b/>
        </w:rPr>
        <w:t>–</w:t>
      </w:r>
      <w:r w:rsidR="00C11238" w:rsidRPr="00C11238">
        <w:rPr>
          <w:rFonts w:ascii="Tahoma" w:hAnsi="Tahoma" w:cs="Tahoma"/>
          <w:b/>
        </w:rPr>
        <w:t xml:space="preserve"> </w:t>
      </w:r>
      <w:r w:rsidR="00C11238" w:rsidRPr="00C11238">
        <w:rPr>
          <w:rFonts w:ascii="Tahoma" w:hAnsi="Tahoma" w:cs="Tahoma"/>
          <w:b/>
          <w:bCs/>
        </w:rPr>
        <w:t>w terminie maksymalnie 20 miesięcy od daty zawarcia umowy</w:t>
      </w:r>
      <w:r>
        <w:rPr>
          <w:rFonts w:ascii="Tahoma" w:hAnsi="Tahoma" w:cs="Tahoma"/>
          <w:b/>
        </w:rPr>
        <w:t xml:space="preserve"> </w:t>
      </w:r>
    </w:p>
    <w:p w14:paraId="44FAAAD3" w14:textId="77777777" w:rsidR="00807369" w:rsidRPr="004A3690" w:rsidRDefault="00807369" w:rsidP="004A3690">
      <w:pPr>
        <w:pStyle w:val="Style41"/>
        <w:widowControl/>
        <w:tabs>
          <w:tab w:val="left" w:pos="0"/>
        </w:tabs>
        <w:ind w:left="426"/>
        <w:rPr>
          <w:rFonts w:ascii="Tahoma" w:hAnsi="Tahoma" w:cs="Tahoma"/>
          <w:sz w:val="10"/>
          <w:szCs w:val="10"/>
        </w:rPr>
      </w:pPr>
    </w:p>
    <w:p w14:paraId="5F782A4E" w14:textId="77777777" w:rsidR="002A45C2" w:rsidRPr="008E1ED4" w:rsidRDefault="00807369" w:rsidP="00807369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</w:pPr>
      <w:r w:rsidRPr="00807369">
        <w:rPr>
          <w:rFonts w:ascii="Tahoma" w:hAnsi="Tahoma" w:cs="Tahoma"/>
          <w:bCs/>
          <w:color w:val="000000"/>
          <w:sz w:val="20"/>
          <w:szCs w:val="20"/>
        </w:rPr>
        <w:t xml:space="preserve">Oświadczamy, że udzielimy </w:t>
      </w:r>
      <w:r w:rsidRPr="00807369">
        <w:rPr>
          <w:rFonts w:ascii="Tahoma" w:hAnsi="Tahoma" w:cs="Tahoma"/>
          <w:color w:val="000000"/>
          <w:sz w:val="20"/>
          <w:szCs w:val="20"/>
        </w:rPr>
        <w:t xml:space="preserve">Zamawiającemu na przedmiot zamówienia </w:t>
      </w:r>
      <w:r w:rsidR="00995A90" w:rsidRPr="00807369">
        <w:rPr>
          <w:rFonts w:ascii="Tahoma" w:hAnsi="Tahoma" w:cs="Tahoma"/>
          <w:color w:val="000000"/>
          <w:sz w:val="20"/>
          <w:szCs w:val="20"/>
        </w:rPr>
        <w:t>gwarancji na zrealizowane roboty oraz za</w:t>
      </w:r>
      <w:r w:rsidR="006D64FD" w:rsidRPr="00807369">
        <w:rPr>
          <w:rFonts w:ascii="Tahoma" w:hAnsi="Tahoma" w:cs="Tahoma"/>
          <w:color w:val="000000"/>
          <w:sz w:val="20"/>
          <w:szCs w:val="20"/>
        </w:rPr>
        <w:t xml:space="preserve">stosowane materiały </w:t>
      </w:r>
      <w:r w:rsidR="00995A90" w:rsidRPr="00807369">
        <w:rPr>
          <w:rFonts w:ascii="Tahoma" w:hAnsi="Tahoma" w:cs="Tahoma"/>
          <w:color w:val="000000"/>
          <w:sz w:val="20"/>
          <w:szCs w:val="20"/>
        </w:rPr>
        <w:t xml:space="preserve">na </w:t>
      </w:r>
      <w:r w:rsidR="00995A90" w:rsidRPr="000A61D7">
        <w:rPr>
          <w:rFonts w:ascii="Tahoma" w:hAnsi="Tahoma" w:cs="Tahoma"/>
          <w:color w:val="000000"/>
          <w:sz w:val="20"/>
          <w:szCs w:val="20"/>
        </w:rPr>
        <w:t>okres</w:t>
      </w:r>
      <w:r w:rsidR="00995A90" w:rsidRPr="000A61D7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6D64FD" w:rsidRPr="000A61D7">
        <w:rPr>
          <w:rFonts w:ascii="Tahoma" w:hAnsi="Tahoma" w:cs="Tahoma"/>
          <w:b/>
          <w:color w:val="000000"/>
          <w:sz w:val="20"/>
          <w:szCs w:val="20"/>
        </w:rPr>
        <w:t>………</w:t>
      </w:r>
      <w:r w:rsidR="00995A90" w:rsidRPr="000A61D7">
        <w:rPr>
          <w:rFonts w:ascii="Tahoma" w:hAnsi="Tahoma" w:cs="Tahoma"/>
          <w:b/>
          <w:color w:val="000000"/>
          <w:sz w:val="20"/>
          <w:szCs w:val="20"/>
        </w:rPr>
        <w:t xml:space="preserve"> miesięcy</w:t>
      </w:r>
      <w:r w:rsidR="00995A90" w:rsidRPr="004A3690"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2"/>
      </w:r>
      <w:r w:rsidR="00995A90" w:rsidRPr="00807369">
        <w:rPr>
          <w:b/>
          <w:color w:val="000000"/>
          <w:sz w:val="22"/>
          <w:szCs w:val="22"/>
          <w:vertAlign w:val="superscript"/>
        </w:rPr>
        <w:t xml:space="preserve"> </w:t>
      </w:r>
      <w:r w:rsidR="006D64FD" w:rsidRPr="00807369"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807369">
        <w:rPr>
          <w:rFonts w:ascii="Tahoma" w:hAnsi="Tahoma" w:cs="Tahoma"/>
          <w:color w:val="000000"/>
          <w:sz w:val="20"/>
          <w:szCs w:val="20"/>
        </w:rPr>
        <w:t>licząc od daty odebrania przez Zamawiającego przedmiotu zamówienia i podpisania protokołu odbioru końcowego</w:t>
      </w:r>
      <w:r w:rsidR="00995A90" w:rsidRPr="00807369">
        <w:rPr>
          <w:rFonts w:ascii="Tahoma" w:hAnsi="Tahoma" w:cs="Tahoma"/>
          <w:color w:val="000000"/>
          <w:sz w:val="20"/>
          <w:szCs w:val="20"/>
        </w:rPr>
        <w:t>.</w:t>
      </w:r>
    </w:p>
    <w:p w14:paraId="1FFBE162" w14:textId="77777777" w:rsidR="008E1ED4" w:rsidRPr="008E1ED4" w:rsidRDefault="008E1ED4" w:rsidP="008E1ED4">
      <w:pPr>
        <w:pStyle w:val="Style41"/>
        <w:widowControl/>
        <w:tabs>
          <w:tab w:val="left" w:pos="0"/>
        </w:tabs>
        <w:ind w:left="426"/>
        <w:rPr>
          <w:rFonts w:ascii="Tahoma" w:hAnsi="Tahoma" w:cs="Tahoma"/>
          <w:sz w:val="10"/>
          <w:szCs w:val="10"/>
        </w:rPr>
      </w:pPr>
    </w:p>
    <w:p w14:paraId="1D02276C" w14:textId="77777777" w:rsidR="008E1ED4" w:rsidRPr="008E1ED4" w:rsidRDefault="00604B23" w:rsidP="008E1ED4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</w:pPr>
      <w:r w:rsidRPr="008E1ED4">
        <w:rPr>
          <w:rFonts w:ascii="Tahoma" w:hAnsi="Tahoma" w:cs="Tahoma"/>
          <w:sz w:val="20"/>
        </w:rPr>
        <w:t>Oświadczamy, że zawarte w warunkach umownych Specyfikacji Warunków Zamówienia zaproponowane przez Zamawiającego warunki płatności zostały przez nas zaakceptowane.</w:t>
      </w:r>
    </w:p>
    <w:p w14:paraId="76AF2443" w14:textId="77777777" w:rsidR="008E1ED4" w:rsidRPr="008E1ED4" w:rsidRDefault="008E1ED4" w:rsidP="008E1ED4">
      <w:pPr>
        <w:pStyle w:val="Style41"/>
        <w:widowControl/>
        <w:tabs>
          <w:tab w:val="left" w:pos="0"/>
        </w:tabs>
        <w:ind w:left="426"/>
        <w:rPr>
          <w:rFonts w:ascii="Tahoma" w:hAnsi="Tahoma" w:cs="Tahoma"/>
          <w:b/>
          <w:sz w:val="10"/>
          <w:szCs w:val="10"/>
        </w:rPr>
      </w:pPr>
    </w:p>
    <w:p w14:paraId="380F09DD" w14:textId="77777777" w:rsidR="00604B23" w:rsidRPr="008E1ED4" w:rsidRDefault="00604B23" w:rsidP="008E1ED4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</w:pPr>
      <w:r w:rsidRPr="008E1ED4">
        <w:rPr>
          <w:rFonts w:ascii="Tahoma" w:hAnsi="Tahoma" w:cs="Tahoma"/>
          <w:sz w:val="20"/>
        </w:rPr>
        <w:t>Następujące części niniejszego zamówienia zamierzamy powierzyć następującym podwykonawcom (o ile są znani na etapie składania ofert):</w:t>
      </w:r>
    </w:p>
    <w:p w14:paraId="33FA2FF0" w14:textId="77777777" w:rsidR="00604B23" w:rsidRDefault="00604B23" w:rsidP="00604B23">
      <w:pPr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tblInd w:w="454" w:type="dxa"/>
        <w:tblLayout w:type="fixed"/>
        <w:tblLook w:val="0000" w:firstRow="0" w:lastRow="0" w:firstColumn="0" w:lastColumn="0" w:noHBand="0" w:noVBand="0"/>
      </w:tblPr>
      <w:tblGrid>
        <w:gridCol w:w="563"/>
        <w:gridCol w:w="4325"/>
        <w:gridCol w:w="4485"/>
      </w:tblGrid>
      <w:tr w:rsidR="00604B23" w14:paraId="63A404E1" w14:textId="77777777" w:rsidTr="00A160F9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DD0F" w14:textId="77777777" w:rsidR="00604B23" w:rsidRDefault="00604B23" w:rsidP="00A160F9">
            <w:pPr>
              <w:pStyle w:val="Nagwek1"/>
            </w:pPr>
            <w:r>
              <w:t>L.p.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65E3E" w14:textId="77777777" w:rsidR="00604B23" w:rsidRDefault="00604B23" w:rsidP="00A160F9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Nazwa części zamówienia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4989" w14:textId="77777777" w:rsidR="00604B23" w:rsidRDefault="00604B23" w:rsidP="00A160F9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Firma podwykonawcy</w:t>
            </w:r>
          </w:p>
        </w:tc>
      </w:tr>
      <w:tr w:rsidR="00604B23" w14:paraId="258C8956" w14:textId="77777777" w:rsidTr="00A160F9">
        <w:trPr>
          <w:trHeight w:val="3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0C2C" w14:textId="77777777" w:rsidR="00604B23" w:rsidRDefault="00604B23" w:rsidP="00A160F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C50F" w14:textId="77777777" w:rsidR="00604B23" w:rsidRDefault="00604B23" w:rsidP="00A160F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9874" w14:textId="77777777" w:rsidR="00604B23" w:rsidRDefault="00604B23" w:rsidP="00A160F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4B23" w14:paraId="3098BFC8" w14:textId="77777777" w:rsidTr="00A160F9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7100" w14:textId="77777777" w:rsidR="00604B23" w:rsidRDefault="00604B23" w:rsidP="00A160F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CECA" w14:textId="77777777" w:rsidR="00604B23" w:rsidRDefault="00604B23" w:rsidP="00A160F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E14A" w14:textId="77777777" w:rsidR="00604B23" w:rsidRDefault="00604B23" w:rsidP="00A160F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0224B5" w14:textId="77777777" w:rsidR="008E1ED4" w:rsidRPr="008E1ED4" w:rsidRDefault="008E1ED4" w:rsidP="008E1ED4">
      <w:pPr>
        <w:rPr>
          <w:sz w:val="10"/>
          <w:szCs w:val="10"/>
        </w:rPr>
      </w:pPr>
    </w:p>
    <w:p w14:paraId="404737C7" w14:textId="77777777" w:rsidR="008E1ED4" w:rsidRPr="008E1ED4" w:rsidRDefault="00604B23" w:rsidP="008E1ED4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</w:pPr>
      <w:r w:rsidRPr="008E1ED4">
        <w:rPr>
          <w:rFonts w:ascii="Tahoma" w:hAnsi="Tahoma" w:cs="Tahoma"/>
          <w:sz w:val="20"/>
        </w:rPr>
        <w:t>Oświadczamy, że zawarty w Specyfikacji Warunków Zamówienia wzór Umowy został przez nas zaakceptowany i zobowiązujemy się w przypadku wybrania naszej oferty do zawarcia umowy na wyżej wymienionych warunkach w miejscu i terminie wyznaczonym przez Zamawiającego.</w:t>
      </w:r>
    </w:p>
    <w:p w14:paraId="0733A93C" w14:textId="77777777" w:rsidR="008E1ED4" w:rsidRPr="008E1ED4" w:rsidRDefault="008E1ED4" w:rsidP="008E1ED4">
      <w:pPr>
        <w:pStyle w:val="Style41"/>
        <w:widowControl/>
        <w:tabs>
          <w:tab w:val="left" w:pos="0"/>
        </w:tabs>
        <w:ind w:left="426"/>
        <w:rPr>
          <w:rFonts w:ascii="Tahoma" w:hAnsi="Tahoma" w:cs="Tahoma"/>
          <w:sz w:val="10"/>
          <w:szCs w:val="10"/>
        </w:rPr>
      </w:pPr>
    </w:p>
    <w:p w14:paraId="63F01167" w14:textId="77777777" w:rsidR="008E1ED4" w:rsidRPr="008E1ED4" w:rsidRDefault="00604B23" w:rsidP="008E1ED4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</w:pPr>
      <w:r w:rsidRPr="008E1ED4">
        <w:rPr>
          <w:rFonts w:ascii="Tahoma" w:hAnsi="Tahoma" w:cs="Tahoma"/>
          <w:sz w:val="20"/>
        </w:rPr>
        <w:t>Oświadczamy, że zapoznaliśmy się ze Specyfikacją Warunków Zamówienia i nie wnosimy do niej zastrzeżeń oraz zdobyliśmy konieczne informacje do przygotowania oferty.</w:t>
      </w:r>
    </w:p>
    <w:p w14:paraId="0BD87583" w14:textId="77777777" w:rsidR="008E1ED4" w:rsidRPr="008E1ED4" w:rsidRDefault="008E1ED4" w:rsidP="008E1ED4">
      <w:pPr>
        <w:pStyle w:val="Style41"/>
        <w:widowControl/>
        <w:tabs>
          <w:tab w:val="left" w:pos="0"/>
        </w:tabs>
        <w:ind w:left="426"/>
        <w:rPr>
          <w:rFonts w:ascii="Tahoma" w:hAnsi="Tahoma" w:cs="Tahoma"/>
          <w:sz w:val="10"/>
          <w:szCs w:val="10"/>
        </w:rPr>
      </w:pPr>
    </w:p>
    <w:p w14:paraId="0A20D4F2" w14:textId="77777777" w:rsidR="008E1ED4" w:rsidRPr="008E1ED4" w:rsidRDefault="00604B23" w:rsidP="008E1ED4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</w:pPr>
      <w:r w:rsidRPr="008E1ED4">
        <w:rPr>
          <w:rFonts w:ascii="Tahoma" w:hAnsi="Tahoma" w:cs="Tahoma"/>
          <w:bCs/>
          <w:sz w:val="20"/>
        </w:rPr>
        <w:t>Składając ofertę wykonania zamówienia oświadczamy, że</w:t>
      </w:r>
      <w:r w:rsidRPr="008E1ED4">
        <w:rPr>
          <w:rFonts w:ascii="Tahoma" w:hAnsi="Tahoma" w:cs="Tahoma"/>
          <w:sz w:val="20"/>
        </w:rPr>
        <w:t xml:space="preserve"> zobowiązujemy się w przypadku wygrania postępowania i realizacji usługi przy udziale podwykonawców do zawarcia umów z podwykonawcami, zgodnie z postanowieniami art. 462-465 ustawy Pzp.</w:t>
      </w:r>
    </w:p>
    <w:p w14:paraId="2895FDCA" w14:textId="77777777" w:rsidR="008E1ED4" w:rsidRPr="008E1ED4" w:rsidRDefault="008E1ED4" w:rsidP="008E1ED4">
      <w:pPr>
        <w:pStyle w:val="Style41"/>
        <w:widowControl/>
        <w:tabs>
          <w:tab w:val="left" w:pos="0"/>
        </w:tabs>
        <w:ind w:left="426"/>
        <w:rPr>
          <w:rFonts w:ascii="Tahoma" w:hAnsi="Tahoma" w:cs="Tahoma"/>
          <w:sz w:val="10"/>
          <w:szCs w:val="10"/>
        </w:rPr>
      </w:pPr>
    </w:p>
    <w:p w14:paraId="1D35F8DD" w14:textId="77777777" w:rsidR="008E1ED4" w:rsidRPr="00356FC4" w:rsidRDefault="00604B23" w:rsidP="008E1ED4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  <w:rPr>
          <w:rFonts w:ascii="Tahoma" w:hAnsi="Tahoma" w:cs="Tahoma"/>
          <w:sz w:val="20"/>
          <w:szCs w:val="20"/>
        </w:rPr>
      </w:pPr>
      <w:r w:rsidRPr="008E1ED4">
        <w:rPr>
          <w:rFonts w:ascii="Tahoma" w:hAnsi="Tahoma" w:cs="Tahoma"/>
          <w:sz w:val="20"/>
          <w:szCs w:val="20"/>
        </w:rPr>
        <w:t xml:space="preserve">W przypadku wyboru naszej oferty przed podpisaniem umowy dostarczymy wykaz podwykonawców zgodnie ze wzorem </w:t>
      </w:r>
      <w:r w:rsidR="001D2B7C" w:rsidRPr="00356FC4">
        <w:rPr>
          <w:rFonts w:ascii="Tahoma" w:hAnsi="Tahoma" w:cs="Tahoma"/>
          <w:b/>
          <w:sz w:val="20"/>
          <w:szCs w:val="20"/>
        </w:rPr>
        <w:t>Z</w:t>
      </w:r>
      <w:r w:rsidRPr="00356FC4">
        <w:rPr>
          <w:rFonts w:ascii="Tahoma" w:hAnsi="Tahoma" w:cs="Tahoma"/>
          <w:b/>
          <w:sz w:val="20"/>
          <w:szCs w:val="20"/>
        </w:rPr>
        <w:t>ałącznika nr 9 do SWZ</w:t>
      </w:r>
      <w:r w:rsidRPr="00356FC4">
        <w:rPr>
          <w:rFonts w:ascii="Tahoma" w:hAnsi="Tahoma" w:cs="Tahoma"/>
          <w:sz w:val="20"/>
          <w:szCs w:val="20"/>
        </w:rPr>
        <w:t>.</w:t>
      </w:r>
    </w:p>
    <w:p w14:paraId="3A98FEE4" w14:textId="77777777" w:rsidR="008E1ED4" w:rsidRPr="008E1ED4" w:rsidRDefault="008E1ED4" w:rsidP="008E1ED4">
      <w:pPr>
        <w:pStyle w:val="Style41"/>
        <w:widowControl/>
        <w:tabs>
          <w:tab w:val="left" w:pos="0"/>
        </w:tabs>
        <w:ind w:left="426"/>
        <w:rPr>
          <w:rFonts w:ascii="Tahoma" w:hAnsi="Tahoma" w:cs="Tahoma"/>
          <w:sz w:val="10"/>
          <w:szCs w:val="10"/>
        </w:rPr>
      </w:pPr>
    </w:p>
    <w:p w14:paraId="1A774B0B" w14:textId="77777777" w:rsidR="008E1ED4" w:rsidRPr="008E1ED4" w:rsidRDefault="004A3690" w:rsidP="008E1ED4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  <w:rPr>
          <w:rFonts w:ascii="Tahoma" w:hAnsi="Tahoma" w:cs="Tahoma"/>
          <w:sz w:val="20"/>
          <w:szCs w:val="20"/>
        </w:rPr>
      </w:pPr>
      <w:r w:rsidRPr="008E1ED4">
        <w:rPr>
          <w:rFonts w:ascii="Tahoma" w:hAnsi="Tahoma" w:cs="Tahoma"/>
          <w:b/>
          <w:color w:val="000000"/>
        </w:rPr>
        <w:t>Informujemy</w:t>
      </w:r>
      <w:r w:rsidRPr="008E1ED4">
        <w:rPr>
          <w:rFonts w:ascii="Tahoma" w:hAnsi="Tahoma" w:cs="Tahoma"/>
          <w:color w:val="000000"/>
          <w:sz w:val="20"/>
          <w:szCs w:val="20"/>
        </w:rPr>
        <w:t xml:space="preserve"> zgodnie z treścią art. 225 ust. 2 ustawy Prawo zamówień publicznych, że wybór przedmiotowej oferty</w:t>
      </w:r>
      <w:r w:rsidRPr="008E1ED4">
        <w:rPr>
          <w:rStyle w:val="Odwoanieprzypisudolnego"/>
          <w:rFonts w:ascii="Tahoma" w:hAnsi="Tahoma" w:cs="Tahoma"/>
          <w:color w:val="000000"/>
          <w:sz w:val="20"/>
          <w:szCs w:val="20"/>
        </w:rPr>
        <w:t xml:space="preserve"> </w:t>
      </w:r>
      <w:r w:rsidRPr="005A0311">
        <w:rPr>
          <w:rStyle w:val="Odwoanieprzypisudolnego"/>
          <w:color w:val="000000"/>
          <w:sz w:val="22"/>
          <w:szCs w:val="22"/>
        </w:rPr>
        <w:footnoteReference w:id="3"/>
      </w:r>
      <w:r w:rsidRPr="008E1ED4">
        <w:rPr>
          <w:rStyle w:val="Odwoanieprzypisudolnego"/>
          <w:b/>
          <w:color w:val="000000"/>
          <w:sz w:val="22"/>
          <w:szCs w:val="22"/>
          <w:vertAlign w:val="baseline"/>
        </w:rPr>
        <w:t>:</w:t>
      </w:r>
    </w:p>
    <w:p w14:paraId="6D86B325" w14:textId="77777777" w:rsidR="004A3690" w:rsidRPr="004A3690" w:rsidRDefault="00892BC6" w:rsidP="007126D7">
      <w:pPr>
        <w:pStyle w:val="Styl"/>
        <w:spacing w:line="276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4A3690">
        <w:rPr>
          <w:rFonts w:ascii="Tahoma" w:hAnsi="Tahoma" w:cs="Tahoma"/>
          <w:b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690" w:rsidRPr="004A3690">
        <w:rPr>
          <w:rFonts w:ascii="Tahoma" w:hAnsi="Tahoma" w:cs="Tahoma"/>
          <w:b/>
          <w:bCs/>
          <w:sz w:val="20"/>
          <w:szCs w:val="20"/>
          <w:shd w:val="clear" w:color="auto" w:fill="D9D9D9"/>
        </w:rPr>
        <w:instrText xml:space="preserve"> FORMCHECKBOX </w:instrText>
      </w:r>
      <w:r w:rsidR="00000000">
        <w:rPr>
          <w:rFonts w:ascii="Tahoma" w:hAnsi="Tahoma" w:cs="Tahoma"/>
          <w:b/>
          <w:bCs/>
          <w:sz w:val="20"/>
          <w:szCs w:val="20"/>
          <w:shd w:val="clear" w:color="auto" w:fill="D9D9D9"/>
        </w:rPr>
      </w:r>
      <w:r w:rsidR="00000000">
        <w:rPr>
          <w:rFonts w:ascii="Tahoma" w:hAnsi="Tahoma" w:cs="Tahoma"/>
          <w:b/>
          <w:bCs/>
          <w:sz w:val="20"/>
          <w:szCs w:val="20"/>
          <w:shd w:val="clear" w:color="auto" w:fill="D9D9D9"/>
        </w:rPr>
        <w:fldChar w:fldCharType="separate"/>
      </w:r>
      <w:r w:rsidRPr="004A3690">
        <w:rPr>
          <w:rFonts w:ascii="Tahoma" w:hAnsi="Tahoma" w:cs="Tahoma"/>
          <w:b/>
          <w:bCs/>
          <w:sz w:val="20"/>
          <w:szCs w:val="20"/>
          <w:shd w:val="clear" w:color="auto" w:fill="D9D9D9"/>
        </w:rPr>
        <w:fldChar w:fldCharType="end"/>
      </w:r>
      <w:r w:rsidR="004A3690" w:rsidRPr="004A3690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="004A3690" w:rsidRPr="004A3690">
        <w:rPr>
          <w:rFonts w:ascii="Tahoma" w:hAnsi="Tahoma" w:cs="Tahoma"/>
          <w:b/>
          <w:color w:val="000000"/>
          <w:sz w:val="20"/>
          <w:szCs w:val="20"/>
        </w:rPr>
        <w:t>nie będzie</w:t>
      </w:r>
      <w:r w:rsidR="004A3690" w:rsidRPr="004A3690"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4"/>
      </w:r>
      <w:r w:rsidR="004A3690" w:rsidRPr="004A3690">
        <w:rPr>
          <w:rFonts w:ascii="Tahoma" w:hAnsi="Tahoma" w:cs="Tahoma"/>
          <w:color w:val="000000"/>
          <w:sz w:val="20"/>
          <w:szCs w:val="20"/>
        </w:rPr>
        <w:t xml:space="preserve"> prowadzić do powstania u Zamawiającego obowiązku podatkowego</w:t>
      </w:r>
    </w:p>
    <w:p w14:paraId="63937D96" w14:textId="77777777" w:rsidR="004A3690" w:rsidRPr="004A3690" w:rsidRDefault="00892BC6" w:rsidP="007126D7">
      <w:pPr>
        <w:pStyle w:val="Styl"/>
        <w:spacing w:line="276" w:lineRule="auto"/>
        <w:ind w:left="795" w:hanging="369"/>
        <w:jc w:val="both"/>
        <w:rPr>
          <w:rFonts w:ascii="Tahoma" w:hAnsi="Tahoma" w:cs="Tahoma"/>
          <w:color w:val="000000"/>
          <w:sz w:val="20"/>
          <w:szCs w:val="20"/>
        </w:rPr>
      </w:pPr>
      <w:r w:rsidRPr="004A3690">
        <w:rPr>
          <w:rFonts w:ascii="Tahoma" w:hAnsi="Tahoma" w:cs="Tahoma"/>
          <w:b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690" w:rsidRPr="004A3690">
        <w:rPr>
          <w:rFonts w:ascii="Tahoma" w:hAnsi="Tahoma" w:cs="Tahoma"/>
          <w:b/>
          <w:bCs/>
          <w:sz w:val="20"/>
          <w:szCs w:val="20"/>
          <w:shd w:val="clear" w:color="auto" w:fill="D9D9D9"/>
        </w:rPr>
        <w:instrText xml:space="preserve"> FORMCHECKBOX </w:instrText>
      </w:r>
      <w:r w:rsidR="00000000">
        <w:rPr>
          <w:rFonts w:ascii="Tahoma" w:hAnsi="Tahoma" w:cs="Tahoma"/>
          <w:b/>
          <w:bCs/>
          <w:sz w:val="20"/>
          <w:szCs w:val="20"/>
          <w:shd w:val="clear" w:color="auto" w:fill="D9D9D9"/>
        </w:rPr>
      </w:r>
      <w:r w:rsidR="00000000">
        <w:rPr>
          <w:rFonts w:ascii="Tahoma" w:hAnsi="Tahoma" w:cs="Tahoma"/>
          <w:b/>
          <w:bCs/>
          <w:sz w:val="20"/>
          <w:szCs w:val="20"/>
          <w:shd w:val="clear" w:color="auto" w:fill="D9D9D9"/>
        </w:rPr>
        <w:fldChar w:fldCharType="separate"/>
      </w:r>
      <w:r w:rsidRPr="004A3690">
        <w:rPr>
          <w:rFonts w:ascii="Tahoma" w:hAnsi="Tahoma" w:cs="Tahoma"/>
          <w:b/>
          <w:bCs/>
          <w:sz w:val="20"/>
          <w:szCs w:val="20"/>
          <w:shd w:val="clear" w:color="auto" w:fill="D9D9D9"/>
        </w:rPr>
        <w:fldChar w:fldCharType="end"/>
      </w:r>
      <w:r w:rsidR="004A3690" w:rsidRPr="004A3690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="004A3690" w:rsidRPr="004A3690">
        <w:rPr>
          <w:rFonts w:ascii="Tahoma" w:hAnsi="Tahoma" w:cs="Tahoma"/>
          <w:b/>
          <w:color w:val="000000"/>
          <w:sz w:val="20"/>
          <w:szCs w:val="20"/>
        </w:rPr>
        <w:t>będzie</w:t>
      </w:r>
      <w:r w:rsidR="004A3690" w:rsidRPr="004A3690"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="004A3690" w:rsidRPr="004A369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A3690" w:rsidRPr="004A3690">
        <w:rPr>
          <w:rFonts w:ascii="Tahoma" w:hAnsi="Tahoma" w:cs="Tahoma"/>
          <w:color w:val="000000"/>
          <w:sz w:val="20"/>
          <w:szCs w:val="20"/>
        </w:rPr>
        <w:t>prowadzić do powstania u Zamawiającego obowiązku podatkowego w odniesieniu do następujących towarów lub usług (w zależności od przedmiotu zamówienia)</w:t>
      </w:r>
    </w:p>
    <w:p w14:paraId="2C45DA1B" w14:textId="77777777" w:rsidR="004A3690" w:rsidRPr="004A3690" w:rsidRDefault="004A3690" w:rsidP="004A3690">
      <w:pPr>
        <w:pStyle w:val="Styl"/>
        <w:ind w:left="539"/>
        <w:jc w:val="both"/>
        <w:rPr>
          <w:rFonts w:ascii="Tahoma" w:hAnsi="Tahoma" w:cs="Tahoma"/>
          <w:color w:val="000000"/>
          <w:sz w:val="22"/>
          <w:szCs w:val="22"/>
        </w:rPr>
      </w:pPr>
      <w:r w:rsidRPr="004A3690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ECD05E5" w14:textId="77777777" w:rsidR="004A3690" w:rsidRPr="004A3690" w:rsidRDefault="004A3690" w:rsidP="004A3690">
      <w:pPr>
        <w:pStyle w:val="Styl"/>
        <w:ind w:left="714"/>
        <w:jc w:val="center"/>
        <w:rPr>
          <w:rFonts w:ascii="Tahoma" w:hAnsi="Tahoma" w:cs="Tahoma"/>
          <w:color w:val="000000"/>
          <w:sz w:val="22"/>
          <w:szCs w:val="22"/>
          <w:vertAlign w:val="superscript"/>
        </w:rPr>
      </w:pPr>
      <w:r w:rsidRPr="004A3690">
        <w:rPr>
          <w:rFonts w:ascii="Tahoma" w:hAnsi="Tahoma" w:cs="Tahoma"/>
          <w:color w:val="000000"/>
          <w:sz w:val="22"/>
          <w:szCs w:val="22"/>
          <w:vertAlign w:val="superscript"/>
        </w:rPr>
        <w:t xml:space="preserve"> (nazwa, rodzaj towaru lub usługi, których dostawa lub świadczenie będzie prowadzić do powstania obowiązku podatkowego)</w:t>
      </w:r>
    </w:p>
    <w:p w14:paraId="6A67CBA0" w14:textId="77777777" w:rsidR="004A3690" w:rsidRPr="004A3690" w:rsidRDefault="004A3690" w:rsidP="004A3690">
      <w:pPr>
        <w:pStyle w:val="Styl"/>
        <w:ind w:left="539"/>
        <w:jc w:val="both"/>
        <w:rPr>
          <w:rFonts w:ascii="Tahoma" w:hAnsi="Tahoma" w:cs="Tahoma"/>
          <w:color w:val="000000"/>
          <w:sz w:val="20"/>
          <w:szCs w:val="20"/>
        </w:rPr>
      </w:pPr>
      <w:r w:rsidRPr="004A3690">
        <w:rPr>
          <w:rFonts w:ascii="Tahoma" w:hAnsi="Tahoma" w:cs="Tahoma"/>
          <w:color w:val="000000"/>
          <w:sz w:val="20"/>
          <w:szCs w:val="20"/>
        </w:rPr>
        <w:t>wartość bez kwoty podatku wynosi</w:t>
      </w:r>
      <w:r w:rsidRPr="004A369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A3690">
        <w:rPr>
          <w:rFonts w:ascii="Tahoma" w:hAnsi="Tahoma" w:cs="Tahoma"/>
          <w:color w:val="000000"/>
          <w:sz w:val="20"/>
          <w:szCs w:val="20"/>
        </w:rPr>
        <w:t>…………………………….</w:t>
      </w:r>
      <w:r w:rsidRPr="004A369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A3690">
        <w:rPr>
          <w:rFonts w:ascii="Tahoma" w:hAnsi="Tahoma" w:cs="Tahoma"/>
          <w:color w:val="000000"/>
          <w:sz w:val="20"/>
          <w:szCs w:val="20"/>
        </w:rPr>
        <w:t>zł netto</w:t>
      </w:r>
    </w:p>
    <w:p w14:paraId="2AFBA420" w14:textId="77777777" w:rsidR="004A3690" w:rsidRPr="004A3690" w:rsidRDefault="004A3690" w:rsidP="004A3690">
      <w:pPr>
        <w:pStyle w:val="Styl"/>
        <w:ind w:left="539"/>
        <w:jc w:val="both"/>
        <w:rPr>
          <w:rFonts w:ascii="Tahoma" w:hAnsi="Tahoma" w:cs="Tahoma"/>
          <w:color w:val="000000"/>
          <w:sz w:val="20"/>
          <w:szCs w:val="20"/>
        </w:rPr>
      </w:pPr>
      <w:r w:rsidRPr="004A3690">
        <w:rPr>
          <w:rFonts w:ascii="Tahoma" w:hAnsi="Tahoma" w:cs="Tahoma"/>
          <w:color w:val="000000"/>
          <w:sz w:val="20"/>
          <w:szCs w:val="20"/>
        </w:rPr>
        <w:t>stawka podatku od towarów i usług, która zgodnie z wiedzą Wykonawcy będzie miała zastosowanie</w:t>
      </w:r>
      <w:r w:rsidRPr="004A369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A3690">
        <w:rPr>
          <w:rFonts w:ascii="Tahoma" w:hAnsi="Tahoma" w:cs="Tahoma"/>
          <w:color w:val="000000"/>
          <w:sz w:val="20"/>
          <w:szCs w:val="20"/>
        </w:rPr>
        <w:t>……………..</w:t>
      </w:r>
      <w:r w:rsidRPr="004A369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A3690">
        <w:rPr>
          <w:rFonts w:ascii="Tahoma" w:hAnsi="Tahoma" w:cs="Tahoma"/>
          <w:color w:val="000000"/>
          <w:sz w:val="20"/>
          <w:szCs w:val="20"/>
        </w:rPr>
        <w:t>%</w:t>
      </w:r>
    </w:p>
    <w:p w14:paraId="12D421CA" w14:textId="77777777" w:rsidR="008E1ED4" w:rsidRPr="008E1ED4" w:rsidRDefault="008E1ED4" w:rsidP="008E1ED4">
      <w:pPr>
        <w:jc w:val="both"/>
        <w:rPr>
          <w:rFonts w:ascii="Tahoma" w:hAnsi="Tahoma" w:cs="Tahoma"/>
          <w:color w:val="000000"/>
          <w:sz w:val="10"/>
          <w:szCs w:val="10"/>
        </w:rPr>
      </w:pPr>
    </w:p>
    <w:p w14:paraId="6F2104C4" w14:textId="77777777" w:rsidR="0060724F" w:rsidRPr="007126D7" w:rsidRDefault="0060724F" w:rsidP="0060724F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  <w:rPr>
          <w:rFonts w:ascii="Tahoma" w:hAnsi="Tahoma" w:cs="Tahoma"/>
          <w:sz w:val="20"/>
          <w:szCs w:val="20"/>
        </w:rPr>
      </w:pPr>
      <w:r w:rsidRPr="0060724F">
        <w:rPr>
          <w:rFonts w:ascii="Tahoma" w:hAnsi="Tahoma" w:cs="Tahoma"/>
          <w:color w:val="000000"/>
          <w:sz w:val="20"/>
          <w:szCs w:val="20"/>
          <w:lang w:eastAsia="pl-PL"/>
        </w:rPr>
        <w:t xml:space="preserve">Wadium zostało wniesione w formie ......................................................................... </w:t>
      </w:r>
    </w:p>
    <w:p w14:paraId="60C0D0DB" w14:textId="77777777" w:rsidR="0060724F" w:rsidRPr="0060724F" w:rsidRDefault="0060724F" w:rsidP="0060724F">
      <w:pPr>
        <w:pStyle w:val="Style41"/>
        <w:widowControl/>
        <w:tabs>
          <w:tab w:val="left" w:pos="0"/>
        </w:tabs>
        <w:spacing w:line="240" w:lineRule="exact"/>
        <w:ind w:left="426"/>
        <w:rPr>
          <w:rFonts w:ascii="Tahoma" w:hAnsi="Tahoma" w:cs="Tahoma"/>
          <w:sz w:val="20"/>
          <w:szCs w:val="20"/>
        </w:rPr>
      </w:pPr>
      <w:r w:rsidRPr="0060724F">
        <w:rPr>
          <w:rFonts w:ascii="Tahoma" w:hAnsi="Tahoma" w:cs="Tahoma"/>
          <w:color w:val="000000"/>
          <w:sz w:val="20"/>
          <w:szCs w:val="20"/>
        </w:rPr>
        <w:t>Wadium (wniesione w formie pieniężnej) należy zwrócić na konto</w:t>
      </w:r>
      <w:r w:rsidRPr="0060724F">
        <w:rPr>
          <w:rFonts w:ascii="Tahoma" w:hAnsi="Tahoma" w:cs="Tahoma"/>
          <w:color w:val="000000"/>
          <w:sz w:val="20"/>
          <w:szCs w:val="20"/>
          <w:lang w:eastAsia="pl-PL"/>
        </w:rPr>
        <w:t xml:space="preserve"> Nr ..................................................</w:t>
      </w:r>
    </w:p>
    <w:p w14:paraId="601952EC" w14:textId="77777777" w:rsidR="0060724F" w:rsidRPr="007126D7" w:rsidRDefault="0060724F" w:rsidP="007126D7">
      <w:pPr>
        <w:pStyle w:val="Style41"/>
        <w:widowControl/>
        <w:tabs>
          <w:tab w:val="left" w:pos="0"/>
        </w:tabs>
        <w:ind w:left="426"/>
        <w:rPr>
          <w:rFonts w:ascii="Tahoma" w:hAnsi="Tahoma" w:cs="Tahoma"/>
          <w:sz w:val="10"/>
          <w:szCs w:val="10"/>
        </w:rPr>
      </w:pPr>
    </w:p>
    <w:p w14:paraId="468F211E" w14:textId="77777777" w:rsidR="007126D7" w:rsidRPr="009D6764" w:rsidRDefault="009D6764" w:rsidP="007126D7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Oświadczamy</w:t>
      </w:r>
      <w:r w:rsidR="007126D7" w:rsidRPr="009D6764">
        <w:rPr>
          <w:rFonts w:ascii="Tahoma" w:hAnsi="Tahoma" w:cs="Tahoma"/>
          <w:bCs/>
          <w:sz w:val="20"/>
          <w:szCs w:val="20"/>
        </w:rPr>
        <w:t>,</w:t>
      </w:r>
      <w:r w:rsidR="007126D7" w:rsidRPr="007126D7">
        <w:rPr>
          <w:rFonts w:ascii="Tahoma" w:hAnsi="Tahoma" w:cs="Tahoma"/>
          <w:bCs/>
          <w:sz w:val="20"/>
          <w:szCs w:val="20"/>
        </w:rPr>
        <w:t xml:space="preserve"> </w:t>
      </w:r>
      <w:r w:rsidR="007126D7" w:rsidRPr="007126D7">
        <w:rPr>
          <w:rFonts w:ascii="Tahoma" w:hAnsi="Tahoma" w:cs="Tahoma"/>
          <w:bCs/>
          <w:color w:val="000000"/>
          <w:sz w:val="20"/>
          <w:szCs w:val="20"/>
        </w:rPr>
        <w:t>że jesteśmy / prowadzę</w:t>
      </w:r>
      <w:r w:rsidR="007126D7" w:rsidRPr="007126D7"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6"/>
      </w:r>
      <w:r w:rsidR="007126D7" w:rsidRPr="007126D7">
        <w:rPr>
          <w:rFonts w:ascii="Tahoma" w:hAnsi="Tahoma" w:cs="Tahoma"/>
          <w:bCs/>
          <w:color w:val="000000"/>
          <w:sz w:val="20"/>
          <w:szCs w:val="20"/>
        </w:rPr>
        <w:t>:</w:t>
      </w:r>
      <w:r w:rsidR="007126D7" w:rsidRPr="007126D7">
        <w:rPr>
          <w:rFonts w:ascii="Tahoma" w:hAnsi="Tahoma" w:cs="Tahoma"/>
          <w:color w:val="000000"/>
          <w:sz w:val="20"/>
          <w:szCs w:val="20"/>
          <w:vertAlign w:val="superscript"/>
        </w:rPr>
        <w:t>*)</w:t>
      </w:r>
    </w:p>
    <w:p w14:paraId="7BF65FA0" w14:textId="18847DFB" w:rsidR="007126D7" w:rsidRPr="007126D7" w:rsidRDefault="00892BC6" w:rsidP="009B423E">
      <w:pPr>
        <w:tabs>
          <w:tab w:val="left" w:pos="6690"/>
        </w:tabs>
        <w:spacing w:line="276" w:lineRule="auto"/>
        <w:ind w:left="426"/>
        <w:jc w:val="both"/>
        <w:rPr>
          <w:rFonts w:ascii="Tahoma" w:hAnsi="Tahoma" w:cs="Tahoma"/>
          <w:bCs/>
          <w:color w:val="000000"/>
        </w:rPr>
      </w:pPr>
      <w:r w:rsidRPr="007126D7">
        <w:rPr>
          <w:rFonts w:ascii="Tahoma" w:hAnsi="Tahoma" w:cs="Tahoma"/>
          <w:b/>
          <w:bCs/>
          <w:shd w:val="clear" w:color="auto" w:fill="D9D9D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26D7" w:rsidRPr="007126D7">
        <w:rPr>
          <w:rFonts w:ascii="Tahoma" w:hAnsi="Tahoma" w:cs="Tahoma"/>
          <w:b/>
          <w:bCs/>
          <w:shd w:val="clear" w:color="auto" w:fill="D9D9D9"/>
        </w:rPr>
        <w:instrText xml:space="preserve"> FORMCHECKBOX </w:instrText>
      </w:r>
      <w:r w:rsidR="00000000">
        <w:rPr>
          <w:rFonts w:ascii="Tahoma" w:hAnsi="Tahoma" w:cs="Tahoma"/>
          <w:b/>
          <w:bCs/>
          <w:shd w:val="clear" w:color="auto" w:fill="D9D9D9"/>
        </w:rPr>
      </w:r>
      <w:r w:rsidR="00000000">
        <w:rPr>
          <w:rFonts w:ascii="Tahoma" w:hAnsi="Tahoma" w:cs="Tahoma"/>
          <w:b/>
          <w:bCs/>
          <w:shd w:val="clear" w:color="auto" w:fill="D9D9D9"/>
        </w:rPr>
        <w:fldChar w:fldCharType="separate"/>
      </w:r>
      <w:r w:rsidRPr="007126D7">
        <w:rPr>
          <w:rFonts w:ascii="Tahoma" w:hAnsi="Tahoma" w:cs="Tahoma"/>
          <w:b/>
          <w:bCs/>
          <w:shd w:val="clear" w:color="auto" w:fill="D9D9D9"/>
        </w:rPr>
        <w:fldChar w:fldCharType="end"/>
      </w:r>
      <w:r w:rsidR="007126D7" w:rsidRPr="007126D7">
        <w:rPr>
          <w:rFonts w:ascii="Tahoma" w:hAnsi="Tahoma" w:cs="Tahoma"/>
          <w:bCs/>
        </w:rPr>
        <w:t xml:space="preserve"> </w:t>
      </w:r>
      <w:r w:rsidR="007126D7" w:rsidRPr="007126D7">
        <w:rPr>
          <w:rFonts w:ascii="Tahoma" w:hAnsi="Tahoma" w:cs="Tahoma"/>
          <w:bCs/>
          <w:color w:val="000000"/>
        </w:rPr>
        <w:t>mikroprzedsiębiorstwem,</w:t>
      </w:r>
    </w:p>
    <w:p w14:paraId="35BF7443" w14:textId="77777777" w:rsidR="007126D7" w:rsidRPr="007126D7" w:rsidRDefault="00892BC6" w:rsidP="007126D7">
      <w:pPr>
        <w:spacing w:line="276" w:lineRule="auto"/>
        <w:ind w:left="426"/>
        <w:jc w:val="both"/>
        <w:rPr>
          <w:rFonts w:ascii="Tahoma" w:hAnsi="Tahoma" w:cs="Tahoma"/>
          <w:color w:val="000000"/>
        </w:rPr>
      </w:pPr>
      <w:r w:rsidRPr="007126D7">
        <w:rPr>
          <w:rFonts w:ascii="Tahoma" w:hAnsi="Tahoma" w:cs="Tahoma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26D7" w:rsidRPr="007126D7">
        <w:rPr>
          <w:rFonts w:ascii="Tahoma" w:hAnsi="Tahoma" w:cs="Tahoma"/>
          <w:b/>
          <w:bCs/>
          <w:shd w:val="clear" w:color="auto" w:fill="D9D9D9"/>
        </w:rPr>
        <w:instrText xml:space="preserve"> FORMCHECKBOX </w:instrText>
      </w:r>
      <w:r w:rsidR="00000000">
        <w:rPr>
          <w:rFonts w:ascii="Tahoma" w:hAnsi="Tahoma" w:cs="Tahoma"/>
          <w:b/>
          <w:bCs/>
          <w:shd w:val="clear" w:color="auto" w:fill="D9D9D9"/>
        </w:rPr>
      </w:r>
      <w:r w:rsidR="00000000">
        <w:rPr>
          <w:rFonts w:ascii="Tahoma" w:hAnsi="Tahoma" w:cs="Tahoma"/>
          <w:b/>
          <w:bCs/>
          <w:shd w:val="clear" w:color="auto" w:fill="D9D9D9"/>
        </w:rPr>
        <w:fldChar w:fldCharType="separate"/>
      </w:r>
      <w:r w:rsidRPr="007126D7">
        <w:rPr>
          <w:rFonts w:ascii="Tahoma" w:hAnsi="Tahoma" w:cs="Tahoma"/>
          <w:b/>
          <w:bCs/>
          <w:shd w:val="clear" w:color="auto" w:fill="D9D9D9"/>
        </w:rPr>
        <w:fldChar w:fldCharType="end"/>
      </w:r>
      <w:r w:rsidR="007126D7" w:rsidRPr="007126D7">
        <w:rPr>
          <w:rFonts w:ascii="Tahoma" w:hAnsi="Tahoma" w:cs="Tahoma"/>
          <w:bCs/>
        </w:rPr>
        <w:t xml:space="preserve"> </w:t>
      </w:r>
      <w:r w:rsidR="007126D7" w:rsidRPr="007126D7">
        <w:rPr>
          <w:rFonts w:ascii="Tahoma" w:hAnsi="Tahoma" w:cs="Tahoma"/>
          <w:color w:val="000000"/>
        </w:rPr>
        <w:t>małym przedsiębiorstwem,</w:t>
      </w:r>
    </w:p>
    <w:p w14:paraId="0CDC00FD" w14:textId="77777777" w:rsidR="007126D7" w:rsidRPr="007126D7" w:rsidRDefault="00892BC6" w:rsidP="007126D7">
      <w:pPr>
        <w:spacing w:line="276" w:lineRule="auto"/>
        <w:ind w:left="426"/>
        <w:jc w:val="both"/>
        <w:rPr>
          <w:rFonts w:ascii="Tahoma" w:hAnsi="Tahoma" w:cs="Tahoma"/>
          <w:color w:val="000000"/>
        </w:rPr>
      </w:pPr>
      <w:r w:rsidRPr="007126D7">
        <w:rPr>
          <w:rFonts w:ascii="Tahoma" w:hAnsi="Tahoma" w:cs="Tahoma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26D7" w:rsidRPr="007126D7">
        <w:rPr>
          <w:rFonts w:ascii="Tahoma" w:hAnsi="Tahoma" w:cs="Tahoma"/>
          <w:b/>
          <w:bCs/>
          <w:shd w:val="clear" w:color="auto" w:fill="D9D9D9"/>
        </w:rPr>
        <w:instrText xml:space="preserve"> FORMCHECKBOX </w:instrText>
      </w:r>
      <w:r w:rsidR="00000000">
        <w:rPr>
          <w:rFonts w:ascii="Tahoma" w:hAnsi="Tahoma" w:cs="Tahoma"/>
          <w:b/>
          <w:bCs/>
          <w:shd w:val="clear" w:color="auto" w:fill="D9D9D9"/>
        </w:rPr>
      </w:r>
      <w:r w:rsidR="00000000">
        <w:rPr>
          <w:rFonts w:ascii="Tahoma" w:hAnsi="Tahoma" w:cs="Tahoma"/>
          <w:b/>
          <w:bCs/>
          <w:shd w:val="clear" w:color="auto" w:fill="D9D9D9"/>
        </w:rPr>
        <w:fldChar w:fldCharType="separate"/>
      </w:r>
      <w:r w:rsidRPr="007126D7">
        <w:rPr>
          <w:rFonts w:ascii="Tahoma" w:hAnsi="Tahoma" w:cs="Tahoma"/>
          <w:b/>
          <w:bCs/>
          <w:shd w:val="clear" w:color="auto" w:fill="D9D9D9"/>
        </w:rPr>
        <w:fldChar w:fldCharType="end"/>
      </w:r>
      <w:r w:rsidR="007126D7" w:rsidRPr="007126D7">
        <w:rPr>
          <w:rFonts w:ascii="Tahoma" w:hAnsi="Tahoma" w:cs="Tahoma"/>
          <w:bCs/>
        </w:rPr>
        <w:t xml:space="preserve"> </w:t>
      </w:r>
      <w:r w:rsidR="007126D7" w:rsidRPr="007126D7">
        <w:rPr>
          <w:rFonts w:ascii="Tahoma" w:hAnsi="Tahoma" w:cs="Tahoma"/>
          <w:color w:val="000000"/>
        </w:rPr>
        <w:t>średnim przedsiębiorstwem,</w:t>
      </w:r>
    </w:p>
    <w:p w14:paraId="6F1EAACC" w14:textId="77777777" w:rsidR="007126D7" w:rsidRPr="007126D7" w:rsidRDefault="00892BC6" w:rsidP="007126D7">
      <w:pPr>
        <w:spacing w:line="276" w:lineRule="auto"/>
        <w:ind w:left="426"/>
        <w:jc w:val="both"/>
        <w:rPr>
          <w:rFonts w:ascii="Tahoma" w:hAnsi="Tahoma" w:cs="Tahoma"/>
          <w:bCs/>
          <w:color w:val="000000"/>
        </w:rPr>
      </w:pPr>
      <w:r w:rsidRPr="007126D7">
        <w:rPr>
          <w:rFonts w:ascii="Tahoma" w:hAnsi="Tahoma" w:cs="Tahoma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26D7" w:rsidRPr="007126D7">
        <w:rPr>
          <w:rFonts w:ascii="Tahoma" w:hAnsi="Tahoma" w:cs="Tahoma"/>
          <w:b/>
          <w:bCs/>
          <w:shd w:val="clear" w:color="auto" w:fill="D9D9D9"/>
        </w:rPr>
        <w:instrText xml:space="preserve"> FORMCHECKBOX </w:instrText>
      </w:r>
      <w:r w:rsidR="00000000">
        <w:rPr>
          <w:rFonts w:ascii="Tahoma" w:hAnsi="Tahoma" w:cs="Tahoma"/>
          <w:b/>
          <w:bCs/>
          <w:shd w:val="clear" w:color="auto" w:fill="D9D9D9"/>
        </w:rPr>
      </w:r>
      <w:r w:rsidR="00000000">
        <w:rPr>
          <w:rFonts w:ascii="Tahoma" w:hAnsi="Tahoma" w:cs="Tahoma"/>
          <w:b/>
          <w:bCs/>
          <w:shd w:val="clear" w:color="auto" w:fill="D9D9D9"/>
        </w:rPr>
        <w:fldChar w:fldCharType="separate"/>
      </w:r>
      <w:r w:rsidRPr="007126D7">
        <w:rPr>
          <w:rFonts w:ascii="Tahoma" w:hAnsi="Tahoma" w:cs="Tahoma"/>
          <w:b/>
          <w:bCs/>
          <w:shd w:val="clear" w:color="auto" w:fill="D9D9D9"/>
        </w:rPr>
        <w:fldChar w:fldCharType="end"/>
      </w:r>
      <w:r w:rsidR="007126D7" w:rsidRPr="007126D7">
        <w:rPr>
          <w:rFonts w:ascii="Tahoma" w:hAnsi="Tahoma" w:cs="Tahoma"/>
          <w:bCs/>
        </w:rPr>
        <w:t xml:space="preserve"> jednoosobową działalność gospodarczą</w:t>
      </w:r>
      <w:r w:rsidR="007126D7" w:rsidRPr="007126D7">
        <w:rPr>
          <w:rFonts w:ascii="Tahoma" w:hAnsi="Tahoma" w:cs="Tahoma"/>
          <w:bCs/>
          <w:color w:val="000000"/>
        </w:rPr>
        <w:t>,</w:t>
      </w:r>
    </w:p>
    <w:p w14:paraId="068B397E" w14:textId="77777777" w:rsidR="007126D7" w:rsidRPr="007126D7" w:rsidRDefault="00892BC6" w:rsidP="007126D7">
      <w:pPr>
        <w:spacing w:line="276" w:lineRule="auto"/>
        <w:ind w:left="426"/>
        <w:jc w:val="both"/>
        <w:rPr>
          <w:rFonts w:ascii="Tahoma" w:hAnsi="Tahoma" w:cs="Tahoma"/>
          <w:color w:val="000000"/>
        </w:rPr>
      </w:pPr>
      <w:r w:rsidRPr="007126D7">
        <w:rPr>
          <w:rFonts w:ascii="Tahoma" w:hAnsi="Tahoma" w:cs="Tahoma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26D7" w:rsidRPr="007126D7">
        <w:rPr>
          <w:rFonts w:ascii="Tahoma" w:hAnsi="Tahoma" w:cs="Tahoma"/>
          <w:b/>
          <w:bCs/>
          <w:shd w:val="clear" w:color="auto" w:fill="D9D9D9"/>
        </w:rPr>
        <w:instrText xml:space="preserve"> FORMCHECKBOX </w:instrText>
      </w:r>
      <w:r w:rsidR="00000000">
        <w:rPr>
          <w:rFonts w:ascii="Tahoma" w:hAnsi="Tahoma" w:cs="Tahoma"/>
          <w:b/>
          <w:bCs/>
          <w:shd w:val="clear" w:color="auto" w:fill="D9D9D9"/>
        </w:rPr>
      </w:r>
      <w:r w:rsidR="00000000">
        <w:rPr>
          <w:rFonts w:ascii="Tahoma" w:hAnsi="Tahoma" w:cs="Tahoma"/>
          <w:b/>
          <w:bCs/>
          <w:shd w:val="clear" w:color="auto" w:fill="D9D9D9"/>
        </w:rPr>
        <w:fldChar w:fldCharType="separate"/>
      </w:r>
      <w:r w:rsidRPr="007126D7">
        <w:rPr>
          <w:rFonts w:ascii="Tahoma" w:hAnsi="Tahoma" w:cs="Tahoma"/>
          <w:b/>
          <w:bCs/>
          <w:shd w:val="clear" w:color="auto" w:fill="D9D9D9"/>
        </w:rPr>
        <w:fldChar w:fldCharType="end"/>
      </w:r>
      <w:r w:rsidR="007126D7" w:rsidRPr="007126D7">
        <w:rPr>
          <w:rFonts w:ascii="Tahoma" w:hAnsi="Tahoma" w:cs="Tahoma"/>
          <w:bCs/>
        </w:rPr>
        <w:t xml:space="preserve"> osobą fizyczną nieprowadzącą działalności gospodarczej,</w:t>
      </w:r>
    </w:p>
    <w:p w14:paraId="2629411C" w14:textId="77777777" w:rsidR="007126D7" w:rsidRPr="007126D7" w:rsidRDefault="00892BC6" w:rsidP="007126D7">
      <w:pPr>
        <w:spacing w:line="276" w:lineRule="auto"/>
        <w:ind w:left="426"/>
        <w:jc w:val="both"/>
        <w:rPr>
          <w:rFonts w:ascii="Tahoma" w:hAnsi="Tahoma" w:cs="Tahoma"/>
          <w:color w:val="000000"/>
        </w:rPr>
      </w:pPr>
      <w:r w:rsidRPr="007126D7">
        <w:rPr>
          <w:rFonts w:ascii="Tahoma" w:hAnsi="Tahoma" w:cs="Tahoma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26D7" w:rsidRPr="007126D7">
        <w:rPr>
          <w:rFonts w:ascii="Tahoma" w:hAnsi="Tahoma" w:cs="Tahoma"/>
          <w:b/>
          <w:bCs/>
          <w:shd w:val="clear" w:color="auto" w:fill="D9D9D9"/>
        </w:rPr>
        <w:instrText xml:space="preserve"> FORMCHECKBOX </w:instrText>
      </w:r>
      <w:r w:rsidR="00000000">
        <w:rPr>
          <w:rFonts w:ascii="Tahoma" w:hAnsi="Tahoma" w:cs="Tahoma"/>
          <w:b/>
          <w:bCs/>
          <w:shd w:val="clear" w:color="auto" w:fill="D9D9D9"/>
        </w:rPr>
      </w:r>
      <w:r w:rsidR="00000000">
        <w:rPr>
          <w:rFonts w:ascii="Tahoma" w:hAnsi="Tahoma" w:cs="Tahoma"/>
          <w:b/>
          <w:bCs/>
          <w:shd w:val="clear" w:color="auto" w:fill="D9D9D9"/>
        </w:rPr>
        <w:fldChar w:fldCharType="separate"/>
      </w:r>
      <w:r w:rsidRPr="007126D7">
        <w:rPr>
          <w:rFonts w:ascii="Tahoma" w:hAnsi="Tahoma" w:cs="Tahoma"/>
          <w:b/>
          <w:bCs/>
          <w:shd w:val="clear" w:color="auto" w:fill="D9D9D9"/>
        </w:rPr>
        <w:fldChar w:fldCharType="end"/>
      </w:r>
      <w:r w:rsidR="007126D7" w:rsidRPr="007126D7">
        <w:rPr>
          <w:rFonts w:ascii="Tahoma" w:hAnsi="Tahoma" w:cs="Tahoma"/>
          <w:bCs/>
        </w:rPr>
        <w:t xml:space="preserve"> inny rodzaj działalności.</w:t>
      </w:r>
    </w:p>
    <w:p w14:paraId="17B39AB4" w14:textId="77777777" w:rsidR="009D6764" w:rsidRPr="00232640" w:rsidRDefault="009D6764" w:rsidP="009D6764">
      <w:pPr>
        <w:suppressAutoHyphens w:val="0"/>
        <w:jc w:val="both"/>
        <w:rPr>
          <w:rFonts w:ascii="Tahoma" w:hAnsi="Tahoma" w:cs="Tahoma"/>
          <w:sz w:val="10"/>
          <w:szCs w:val="10"/>
        </w:rPr>
      </w:pPr>
    </w:p>
    <w:p w14:paraId="6042A276" w14:textId="77777777" w:rsidR="00232640" w:rsidRPr="00C346FE" w:rsidRDefault="00232640" w:rsidP="00232640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  <w:rPr>
          <w:rFonts w:ascii="Tahoma" w:hAnsi="Tahoma" w:cs="Tahoma"/>
          <w:sz w:val="20"/>
          <w:szCs w:val="20"/>
        </w:rPr>
      </w:pPr>
      <w:r w:rsidRPr="00C346FE">
        <w:rPr>
          <w:rFonts w:ascii="Tahoma" w:hAnsi="Tahoma" w:cs="Tahoma"/>
          <w:b/>
          <w:sz w:val="20"/>
          <w:szCs w:val="20"/>
        </w:rPr>
        <w:t>Oświadczamy</w:t>
      </w:r>
      <w:r w:rsidR="007126D7" w:rsidRPr="00C346FE">
        <w:rPr>
          <w:rFonts w:ascii="Tahoma" w:hAnsi="Tahoma" w:cs="Tahoma"/>
          <w:sz w:val="20"/>
          <w:szCs w:val="20"/>
        </w:rPr>
        <w:t>, że</w:t>
      </w:r>
      <w:r w:rsidR="007126D7" w:rsidRPr="00C346FE">
        <w:rPr>
          <w:rFonts w:ascii="Tahoma" w:hAnsi="Tahoma" w:cs="Tahoma"/>
          <w:bCs/>
          <w:sz w:val="20"/>
          <w:szCs w:val="20"/>
        </w:rPr>
        <w:t xml:space="preserve"> informacje i dokumenty</w:t>
      </w:r>
      <w:r w:rsidR="007126D7" w:rsidRPr="00C346FE">
        <w:rPr>
          <w:rStyle w:val="Odwoanieprzypisudolnego"/>
          <w:rFonts w:ascii="Tahoma" w:hAnsi="Tahoma" w:cs="Tahoma"/>
          <w:bCs/>
          <w:sz w:val="20"/>
          <w:szCs w:val="20"/>
        </w:rPr>
        <w:footnoteReference w:id="7"/>
      </w:r>
      <w:r w:rsidR="007126D7" w:rsidRPr="00C346F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46FE">
        <w:rPr>
          <w:rFonts w:ascii="Tahoma" w:hAnsi="Tahoma" w:cs="Tahoma"/>
          <w:bCs/>
          <w:sz w:val="20"/>
          <w:szCs w:val="20"/>
        </w:rPr>
        <w:t>………………………………………….…………………………………..</w:t>
      </w:r>
    </w:p>
    <w:p w14:paraId="775F761C" w14:textId="77777777" w:rsidR="007126D7" w:rsidRPr="00C346FE" w:rsidRDefault="00232640" w:rsidP="00232640">
      <w:pPr>
        <w:pStyle w:val="Style41"/>
        <w:widowControl/>
        <w:tabs>
          <w:tab w:val="left" w:pos="0"/>
        </w:tabs>
        <w:spacing w:line="240" w:lineRule="exact"/>
        <w:ind w:left="426"/>
        <w:rPr>
          <w:rFonts w:ascii="Tahoma" w:hAnsi="Tahoma" w:cs="Tahoma"/>
          <w:sz w:val="20"/>
          <w:szCs w:val="20"/>
        </w:rPr>
      </w:pPr>
      <w:r w:rsidRPr="00C346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…………………………………………………………………………………………………………………………………………………...</w:t>
      </w:r>
    </w:p>
    <w:p w14:paraId="244309EF" w14:textId="77777777" w:rsidR="007126D7" w:rsidRPr="007126D7" w:rsidRDefault="007126D7" w:rsidP="007126D7">
      <w:pPr>
        <w:ind w:firstLine="425"/>
        <w:contextualSpacing/>
        <w:jc w:val="center"/>
        <w:rPr>
          <w:rFonts w:ascii="Tahoma" w:hAnsi="Tahoma" w:cs="Tahoma"/>
          <w:vertAlign w:val="superscript"/>
        </w:rPr>
      </w:pPr>
      <w:r w:rsidRPr="007126D7">
        <w:rPr>
          <w:rFonts w:ascii="Tahoma" w:hAnsi="Tahoma" w:cs="Tahoma"/>
          <w:vertAlign w:val="superscript"/>
        </w:rPr>
        <w:t>(tylko, jeśli dotyczy - podać nazwę dokumentu, nr załącznika, nr strony)</w:t>
      </w:r>
    </w:p>
    <w:p w14:paraId="3AE0CFBF" w14:textId="77777777" w:rsidR="007126D7" w:rsidRPr="007126D7" w:rsidRDefault="007126D7" w:rsidP="007126D7">
      <w:pPr>
        <w:spacing w:before="120"/>
        <w:ind w:left="357"/>
        <w:jc w:val="both"/>
        <w:rPr>
          <w:rFonts w:ascii="Tahoma" w:hAnsi="Tahoma" w:cs="Tahoma"/>
        </w:rPr>
      </w:pPr>
      <w:r w:rsidRPr="007126D7">
        <w:rPr>
          <w:rFonts w:ascii="Tahoma" w:hAnsi="Tahoma" w:cs="Tahoma"/>
          <w:bCs/>
        </w:rPr>
        <w:t>nie mogą być udostępnione, gdyż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D8E9585" w14:textId="77777777" w:rsidR="0060724F" w:rsidRPr="00232640" w:rsidRDefault="0060724F" w:rsidP="00232640">
      <w:pPr>
        <w:pStyle w:val="Style41"/>
        <w:widowControl/>
        <w:tabs>
          <w:tab w:val="left" w:pos="0"/>
        </w:tabs>
        <w:spacing w:line="240" w:lineRule="exact"/>
        <w:rPr>
          <w:rFonts w:ascii="Tahoma" w:hAnsi="Tahoma" w:cs="Tahoma"/>
          <w:sz w:val="10"/>
          <w:szCs w:val="10"/>
        </w:rPr>
      </w:pPr>
    </w:p>
    <w:p w14:paraId="420B05EE" w14:textId="77777777" w:rsidR="00604B23" w:rsidRPr="00364161" w:rsidRDefault="00604B23" w:rsidP="008E1ED4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  <w:rPr>
          <w:rFonts w:ascii="Tahoma" w:hAnsi="Tahoma" w:cs="Tahoma"/>
          <w:sz w:val="20"/>
          <w:szCs w:val="20"/>
        </w:rPr>
      </w:pPr>
      <w:r w:rsidRPr="00364161">
        <w:rPr>
          <w:rFonts w:ascii="Tahoma" w:hAnsi="Tahoma" w:cs="Tahoma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BEF438B" w14:textId="77777777" w:rsidR="00604B23" w:rsidRDefault="00604B23" w:rsidP="00604B23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8"/>
          <w:szCs w:val="8"/>
        </w:rPr>
      </w:pPr>
    </w:p>
    <w:p w14:paraId="64FEFB4B" w14:textId="77777777" w:rsidR="00604B23" w:rsidRDefault="00604B23" w:rsidP="00604B23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8"/>
          <w:szCs w:val="8"/>
        </w:rPr>
      </w:pPr>
    </w:p>
    <w:p w14:paraId="24FB573F" w14:textId="77777777" w:rsidR="00604B23" w:rsidRDefault="00604B23" w:rsidP="00604B23">
      <w:pPr>
        <w:tabs>
          <w:tab w:val="left" w:pos="426"/>
        </w:tabs>
        <w:ind w:left="426"/>
        <w:jc w:val="both"/>
      </w:pPr>
      <w:r>
        <w:rPr>
          <w:rFonts w:ascii="Tahoma" w:hAnsi="Tahoma" w:cs="Tahoma"/>
          <w:color w:val="000000"/>
          <w:sz w:val="16"/>
          <w:szCs w:val="16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4ECE0C" w14:textId="77777777" w:rsidR="00604B23" w:rsidRPr="00232640" w:rsidRDefault="00604B23" w:rsidP="00604B23">
      <w:pPr>
        <w:tabs>
          <w:tab w:val="left" w:pos="0"/>
          <w:tab w:val="left" w:pos="426"/>
        </w:tabs>
        <w:ind w:left="460" w:hanging="460"/>
        <w:rPr>
          <w:rFonts w:ascii="Tahoma" w:hAnsi="Tahoma" w:cs="Tahoma"/>
          <w:sz w:val="16"/>
          <w:szCs w:val="16"/>
        </w:rPr>
      </w:pPr>
    </w:p>
    <w:p w14:paraId="3F438B1C" w14:textId="36586AC9" w:rsidR="00604B23" w:rsidRDefault="00604B23" w:rsidP="00604B23">
      <w:pPr>
        <w:rPr>
          <w:rFonts w:ascii="Tahoma" w:hAnsi="Tahoma" w:cs="Tahoma"/>
          <w:b/>
          <w:w w:val="150"/>
        </w:rPr>
      </w:pPr>
    </w:p>
    <w:p w14:paraId="7905723D" w14:textId="60FC8A77" w:rsidR="008A271E" w:rsidRDefault="008A271E" w:rsidP="00604B23">
      <w:pPr>
        <w:rPr>
          <w:rFonts w:ascii="Tahoma" w:hAnsi="Tahoma" w:cs="Tahoma"/>
          <w:b/>
          <w:w w:val="150"/>
        </w:rPr>
      </w:pPr>
    </w:p>
    <w:p w14:paraId="5358DE42" w14:textId="13535A74" w:rsidR="008A271E" w:rsidRDefault="008A271E" w:rsidP="00604B23">
      <w:pPr>
        <w:rPr>
          <w:rFonts w:ascii="Tahoma" w:hAnsi="Tahoma" w:cs="Tahoma"/>
          <w:b/>
          <w:w w:val="150"/>
        </w:rPr>
      </w:pPr>
    </w:p>
    <w:p w14:paraId="7FC1CAC3" w14:textId="77777777" w:rsidR="008A271E" w:rsidRDefault="008A271E" w:rsidP="00604B23">
      <w:pPr>
        <w:rPr>
          <w:rFonts w:ascii="Tahoma" w:hAnsi="Tahoma" w:cs="Tahoma"/>
          <w:b/>
          <w:w w:val="150"/>
        </w:rPr>
      </w:pPr>
    </w:p>
    <w:p w14:paraId="1D3C8877" w14:textId="77777777" w:rsidR="00604B23" w:rsidRDefault="00604B23" w:rsidP="00604B2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PODPISANO</w:t>
      </w:r>
    </w:p>
    <w:p w14:paraId="364C0829" w14:textId="77777777" w:rsidR="00C346FE" w:rsidRDefault="00C346FE" w:rsidP="00854022"/>
    <w:p w14:paraId="1DE1D8F3" w14:textId="77777777" w:rsidR="00C346FE" w:rsidRDefault="00C346FE" w:rsidP="00604B23">
      <w:pPr>
        <w:jc w:val="center"/>
      </w:pPr>
    </w:p>
    <w:p w14:paraId="7C4CA3C3" w14:textId="77777777" w:rsidR="00604B23" w:rsidRDefault="00604B23" w:rsidP="00604B23">
      <w:r>
        <w:rPr>
          <w:rFonts w:ascii="Tahoma" w:eastAsia="Tahoma" w:hAnsi="Tahoma" w:cs="Tahoma"/>
        </w:rPr>
        <w:t xml:space="preserve">     </w:t>
      </w:r>
      <w:r>
        <w:rPr>
          <w:rFonts w:ascii="Tahoma" w:hAnsi="Tahoma" w:cs="Tahoma"/>
        </w:rPr>
        <w:t xml:space="preserve">............................., dnia ........................   </w:t>
      </w:r>
    </w:p>
    <w:p w14:paraId="2333669A" w14:textId="77777777" w:rsidR="00604B23" w:rsidRDefault="00604B23" w:rsidP="00604B23">
      <w:pPr>
        <w:ind w:left="3969"/>
        <w:jc w:val="center"/>
      </w:pPr>
      <w:r>
        <w:rPr>
          <w:rFonts w:ascii="Tahoma" w:hAnsi="Tahoma" w:cs="Tahoma"/>
        </w:rPr>
        <w:t>…...........................................................................................</w:t>
      </w:r>
    </w:p>
    <w:p w14:paraId="05F3F80B" w14:textId="77777777" w:rsidR="00604B23" w:rsidRDefault="00604B23" w:rsidP="00604B23">
      <w:pPr>
        <w:ind w:left="3969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14:paraId="7B7F6628" w14:textId="77777777" w:rsidR="00604B23" w:rsidRDefault="00604B23" w:rsidP="00604B23">
      <w:pPr>
        <w:ind w:left="3969"/>
        <w:jc w:val="center"/>
      </w:pPr>
      <w:r>
        <w:rPr>
          <w:rFonts w:ascii="Tahoma" w:hAnsi="Tahoma" w:cs="Tahoma"/>
          <w:bCs/>
          <w:sz w:val="16"/>
          <w:szCs w:val="16"/>
        </w:rPr>
        <w:t>(osób uprawnionych) do reprezentowania</w:t>
      </w:r>
    </w:p>
    <w:p w14:paraId="617EF428" w14:textId="77777777" w:rsidR="00854022" w:rsidRDefault="00604B23" w:rsidP="00854022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14:paraId="411DDB31" w14:textId="77777777" w:rsidR="009B423E" w:rsidRDefault="009B423E" w:rsidP="00854022">
      <w:pPr>
        <w:rPr>
          <w:rStyle w:val="FontStyle45"/>
          <w:b w:val="0"/>
          <w:i/>
          <w:color w:val="C00000"/>
          <w:sz w:val="18"/>
          <w:szCs w:val="18"/>
          <w:u w:val="single"/>
        </w:rPr>
      </w:pPr>
    </w:p>
    <w:p w14:paraId="1F83744B" w14:textId="77777777" w:rsidR="009B423E" w:rsidRDefault="009B423E" w:rsidP="00854022">
      <w:pPr>
        <w:rPr>
          <w:rStyle w:val="FontStyle45"/>
          <w:b w:val="0"/>
          <w:i/>
          <w:color w:val="C00000"/>
          <w:sz w:val="18"/>
          <w:szCs w:val="18"/>
          <w:u w:val="single"/>
        </w:rPr>
      </w:pPr>
    </w:p>
    <w:p w14:paraId="5993B503" w14:textId="77777777" w:rsidR="009B423E" w:rsidRDefault="009B423E" w:rsidP="00854022">
      <w:pPr>
        <w:rPr>
          <w:rStyle w:val="FontStyle45"/>
          <w:b w:val="0"/>
          <w:i/>
          <w:color w:val="C00000"/>
          <w:sz w:val="18"/>
          <w:szCs w:val="18"/>
          <w:u w:val="single"/>
        </w:rPr>
      </w:pPr>
    </w:p>
    <w:p w14:paraId="57CCD3C4" w14:textId="77777777" w:rsidR="009B423E" w:rsidRDefault="009B423E" w:rsidP="00854022">
      <w:pPr>
        <w:rPr>
          <w:rStyle w:val="FontStyle45"/>
          <w:b w:val="0"/>
          <w:i/>
          <w:color w:val="C00000"/>
          <w:sz w:val="18"/>
          <w:szCs w:val="18"/>
          <w:u w:val="single"/>
        </w:rPr>
      </w:pPr>
    </w:p>
    <w:p w14:paraId="54064590" w14:textId="77777777" w:rsidR="009B423E" w:rsidRDefault="009B423E" w:rsidP="00854022">
      <w:pPr>
        <w:rPr>
          <w:rStyle w:val="FontStyle45"/>
          <w:b w:val="0"/>
          <w:i/>
          <w:color w:val="C00000"/>
          <w:sz w:val="18"/>
          <w:szCs w:val="18"/>
          <w:u w:val="single"/>
        </w:rPr>
      </w:pPr>
    </w:p>
    <w:p w14:paraId="4B2E0A17" w14:textId="77777777" w:rsidR="009B423E" w:rsidRDefault="009B423E" w:rsidP="00854022">
      <w:pPr>
        <w:rPr>
          <w:rStyle w:val="FontStyle45"/>
          <w:b w:val="0"/>
          <w:i/>
          <w:color w:val="C00000"/>
          <w:sz w:val="18"/>
          <w:szCs w:val="18"/>
          <w:u w:val="single"/>
        </w:rPr>
      </w:pPr>
    </w:p>
    <w:p w14:paraId="55EC848B" w14:textId="77777777" w:rsidR="009B423E" w:rsidRDefault="009B423E" w:rsidP="00854022">
      <w:pPr>
        <w:rPr>
          <w:rStyle w:val="FontStyle45"/>
          <w:b w:val="0"/>
          <w:i/>
          <w:color w:val="C00000"/>
          <w:sz w:val="18"/>
          <w:szCs w:val="18"/>
          <w:u w:val="single"/>
        </w:rPr>
      </w:pPr>
    </w:p>
    <w:p w14:paraId="5E698476" w14:textId="4045EEF2" w:rsidR="00854022" w:rsidRPr="00854022" w:rsidRDefault="00854022" w:rsidP="00854022">
      <w:pPr>
        <w:rPr>
          <w:rStyle w:val="FontStyle45"/>
          <w:b w:val="0"/>
        </w:rPr>
      </w:pPr>
      <w:r w:rsidRPr="00854022">
        <w:rPr>
          <w:rStyle w:val="FontStyle45"/>
          <w:b w:val="0"/>
          <w:i/>
          <w:color w:val="C00000"/>
          <w:sz w:val="18"/>
          <w:szCs w:val="18"/>
          <w:u w:val="single"/>
        </w:rPr>
        <w:t>Informacja dla Wykonawcy:</w:t>
      </w:r>
    </w:p>
    <w:p w14:paraId="110B8C38" w14:textId="77777777" w:rsidR="00854022" w:rsidRPr="00854022" w:rsidRDefault="00854022" w:rsidP="0033473F">
      <w:pPr>
        <w:pStyle w:val="Style10"/>
        <w:widowControl/>
        <w:spacing w:before="120" w:line="240" w:lineRule="auto"/>
        <w:rPr>
          <w:rFonts w:ascii="Tahoma" w:hAnsi="Tahoma" w:cs="Tahoma"/>
          <w:b/>
          <w:iCs/>
          <w:color w:val="C00000"/>
          <w:sz w:val="18"/>
          <w:szCs w:val="18"/>
        </w:rPr>
      </w:pPr>
      <w:r w:rsidRPr="00854022">
        <w:rPr>
          <w:rFonts w:ascii="Tahoma" w:hAnsi="Tahoma" w:cs="Tahoma"/>
          <w:b/>
          <w:iCs/>
          <w:color w:val="C00000"/>
          <w:sz w:val="18"/>
          <w:szCs w:val="18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14:paraId="14B7ED1D" w14:textId="0788F59A" w:rsidR="00563624" w:rsidRPr="004735C7" w:rsidRDefault="00854022" w:rsidP="004735C7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b/>
          <w:iCs/>
          <w:color w:val="C00000"/>
          <w:sz w:val="18"/>
          <w:szCs w:val="18"/>
        </w:rPr>
      </w:pPr>
      <w:r w:rsidRPr="00854022">
        <w:rPr>
          <w:rFonts w:ascii="Tahoma" w:hAnsi="Tahoma" w:cs="Tahoma"/>
          <w:b/>
          <w:iCs/>
          <w:color w:val="C00000"/>
          <w:sz w:val="18"/>
          <w:szCs w:val="18"/>
        </w:rPr>
        <w:t>Złożenie oferty w formie elektronicznej to złożenie oferty w postaci elektronicznej i opatrzenie jej kwalifikowanym podpisem elektronicznym.</w:t>
      </w:r>
    </w:p>
    <w:p w14:paraId="6F102DDA" w14:textId="77777777" w:rsidR="00854022" w:rsidRPr="00854022" w:rsidRDefault="00854022" w:rsidP="00854022">
      <w:pPr>
        <w:pStyle w:val="Nagwek"/>
        <w:tabs>
          <w:tab w:val="clear" w:pos="4536"/>
          <w:tab w:val="clear" w:pos="9072"/>
        </w:tabs>
        <w:spacing w:before="600" w:after="120"/>
        <w:rPr>
          <w:rStyle w:val="DeltaViewInsertion"/>
          <w:rFonts w:ascii="Tahoma" w:hAnsi="Tahoma" w:cs="Tahoma"/>
          <w:b w:val="0"/>
          <w:i w:val="0"/>
          <w:color w:val="000000"/>
          <w:sz w:val="16"/>
          <w:szCs w:val="16"/>
        </w:rPr>
      </w:pPr>
      <w:r w:rsidRPr="00854022">
        <w:rPr>
          <w:rFonts w:ascii="Tahoma" w:hAnsi="Tahoma" w:cs="Tahoma"/>
          <w:color w:val="000000"/>
          <w:sz w:val="16"/>
          <w:szCs w:val="16"/>
          <w:vertAlign w:val="superscript"/>
        </w:rPr>
        <w:t>*)</w:t>
      </w:r>
      <w:r w:rsidRPr="00854022">
        <w:rPr>
          <w:rFonts w:ascii="Tahoma" w:hAnsi="Tahoma" w:cs="Tahoma"/>
          <w:color w:val="000000"/>
          <w:sz w:val="16"/>
          <w:szCs w:val="16"/>
        </w:rPr>
        <w:t xml:space="preserve"> Por. </w:t>
      </w:r>
      <w:r w:rsidRPr="00854022">
        <w:rPr>
          <w:rStyle w:val="DeltaViewInsertion"/>
          <w:rFonts w:ascii="Tahoma" w:hAnsi="Tahoma" w:cs="Tahoma"/>
          <w:b w:val="0"/>
          <w:i w:val="0"/>
          <w:color w:val="000000"/>
          <w:sz w:val="16"/>
          <w:szCs w:val="16"/>
        </w:rPr>
        <w:t>zalecenie Komisji z dnia 6 maja 2003 r. dotyczące definicji mikroprzedsiębiorstw oraz małych i średnich przedsiębiorstw (Dz. U. L 124 z 20.5.2003, s. 36). Te informacje są wymagane wyłącznie do celów statystycznych.</w:t>
      </w:r>
    </w:p>
    <w:p w14:paraId="5ABBE680" w14:textId="77777777" w:rsidR="00854022" w:rsidRPr="00854022" w:rsidRDefault="00854022" w:rsidP="00854022">
      <w:pPr>
        <w:pStyle w:val="Tekstprzypisudolnego"/>
        <w:spacing w:before="120"/>
        <w:jc w:val="both"/>
        <w:rPr>
          <w:rStyle w:val="DeltaViewInsertion"/>
          <w:rFonts w:ascii="Tahoma" w:hAnsi="Tahoma" w:cs="Tahoma"/>
          <w:b w:val="0"/>
          <w:i w:val="0"/>
          <w:color w:val="000000"/>
          <w:sz w:val="16"/>
          <w:szCs w:val="16"/>
        </w:rPr>
      </w:pPr>
      <w:r w:rsidRPr="00854022">
        <w:rPr>
          <w:rStyle w:val="DeltaViewInsertion"/>
          <w:rFonts w:ascii="Tahoma" w:hAnsi="Tahoma" w:cs="Tahoma"/>
          <w:b w:val="0"/>
          <w:i w:val="0"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586A253" w14:textId="77777777" w:rsidR="00854022" w:rsidRPr="00854022" w:rsidRDefault="00854022" w:rsidP="00854022">
      <w:pPr>
        <w:pStyle w:val="Tekstprzypisudolnego"/>
        <w:spacing w:before="120"/>
        <w:jc w:val="both"/>
        <w:rPr>
          <w:rStyle w:val="DeltaViewInsertion"/>
          <w:rFonts w:ascii="Tahoma" w:hAnsi="Tahoma" w:cs="Tahoma"/>
          <w:b w:val="0"/>
          <w:i w:val="0"/>
          <w:color w:val="000000"/>
          <w:sz w:val="16"/>
          <w:szCs w:val="16"/>
        </w:rPr>
      </w:pPr>
      <w:r w:rsidRPr="00854022">
        <w:rPr>
          <w:rStyle w:val="DeltaViewInsertion"/>
          <w:rFonts w:ascii="Tahoma" w:hAnsi="Tahoma" w:cs="Tahoma"/>
          <w:b w:val="0"/>
          <w:i w:val="0"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9B8C4BA" w14:textId="6328FC00" w:rsidR="009B423E" w:rsidRDefault="00854022" w:rsidP="00854022">
      <w:pPr>
        <w:pStyle w:val="Tekstprzypisudolnego"/>
        <w:spacing w:before="120"/>
        <w:jc w:val="both"/>
        <w:rPr>
          <w:rFonts w:ascii="Tahoma" w:hAnsi="Tahoma" w:cs="Tahoma"/>
          <w:color w:val="000000"/>
          <w:sz w:val="16"/>
          <w:szCs w:val="16"/>
        </w:rPr>
      </w:pPr>
      <w:r w:rsidRPr="00854022">
        <w:rPr>
          <w:rStyle w:val="DeltaViewInsertion"/>
          <w:rFonts w:ascii="Tahoma" w:hAnsi="Tahoma" w:cs="Tahoma"/>
          <w:b w:val="0"/>
          <w:i w:val="0"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854022">
        <w:rPr>
          <w:rFonts w:ascii="Tahoma" w:hAnsi="Tahoma" w:cs="Tahoma"/>
          <w:color w:val="000000"/>
          <w:sz w:val="16"/>
          <w:szCs w:val="16"/>
        </w:rPr>
        <w:t xml:space="preserve"> i które zatrudniają mniej niż 250 osób i których roczny obrót nie przekracza 50 milionów EUR </w:t>
      </w:r>
      <w:r w:rsidRPr="00854022">
        <w:rPr>
          <w:rFonts w:ascii="Tahoma" w:hAnsi="Tahoma" w:cs="Tahoma"/>
          <w:i/>
          <w:color w:val="000000"/>
          <w:sz w:val="16"/>
          <w:szCs w:val="16"/>
        </w:rPr>
        <w:t>lub</w:t>
      </w:r>
      <w:r w:rsidRPr="00854022">
        <w:rPr>
          <w:rFonts w:ascii="Tahoma" w:hAnsi="Tahoma" w:cs="Tahoma"/>
          <w:color w:val="000000"/>
          <w:sz w:val="16"/>
          <w:szCs w:val="16"/>
        </w:rPr>
        <w:t xml:space="preserve"> roczna suma bilansowa nie przekracza 43 milionów EUR.</w:t>
      </w:r>
      <w:bookmarkEnd w:id="0"/>
    </w:p>
    <w:sectPr w:rsidR="009B423E" w:rsidSect="009B423E">
      <w:headerReference w:type="default" r:id="rId8"/>
      <w:footerReference w:type="default" r:id="rId9"/>
      <w:pgSz w:w="11906" w:h="16838"/>
      <w:pgMar w:top="910" w:right="1134" w:bottom="993" w:left="1134" w:header="142" w:footer="24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02CA" w14:textId="77777777" w:rsidR="0092670D" w:rsidRDefault="0092670D">
      <w:r>
        <w:separator/>
      </w:r>
    </w:p>
  </w:endnote>
  <w:endnote w:type="continuationSeparator" w:id="0">
    <w:p w14:paraId="59D0CFE6" w14:textId="77777777" w:rsidR="0092670D" w:rsidRDefault="0092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453191"/>
      <w:docPartObj>
        <w:docPartGallery w:val="Page Numbers (Bottom of Page)"/>
        <w:docPartUnique/>
      </w:docPartObj>
    </w:sdtPr>
    <w:sdtContent>
      <w:p w14:paraId="5A6064C8" w14:textId="5951B93A" w:rsidR="009B423E" w:rsidRDefault="009B4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A5F5A" w14:textId="77777777" w:rsidR="00356FC4" w:rsidRDefault="00356FC4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5D5B" w14:textId="77777777" w:rsidR="0092670D" w:rsidRDefault="0092670D">
      <w:r>
        <w:separator/>
      </w:r>
    </w:p>
  </w:footnote>
  <w:footnote w:type="continuationSeparator" w:id="0">
    <w:p w14:paraId="4484B131" w14:textId="77777777" w:rsidR="0092670D" w:rsidRDefault="0092670D">
      <w:r>
        <w:continuationSeparator/>
      </w:r>
    </w:p>
  </w:footnote>
  <w:footnote w:id="1">
    <w:p w14:paraId="21973882" w14:textId="77777777" w:rsidR="00356FC4" w:rsidRPr="00C11238" w:rsidRDefault="00356FC4" w:rsidP="00582E8E">
      <w:pPr>
        <w:pStyle w:val="Tekstprzypisudolnego"/>
        <w:ind w:left="170" w:hanging="170"/>
        <w:rPr>
          <w:sz w:val="18"/>
          <w:szCs w:val="18"/>
        </w:rPr>
      </w:pPr>
      <w:r w:rsidRPr="007E6F09">
        <w:rPr>
          <w:rStyle w:val="Odwoanieprzypisudolnego"/>
          <w:sz w:val="22"/>
          <w:szCs w:val="22"/>
        </w:rPr>
        <w:footnoteRef/>
      </w:r>
      <w:r>
        <w:t xml:space="preserve"> </w:t>
      </w:r>
      <w:r w:rsidRPr="00C11238">
        <w:rPr>
          <w:sz w:val="18"/>
          <w:szCs w:val="18"/>
          <w:vertAlign w:val="subscript"/>
        </w:rPr>
        <w:t>cenę oferty należy podać w PLN z dokładnością do 1 grosza, to znaczy z dokładnością do dwóch miejsc po przecinku</w:t>
      </w:r>
    </w:p>
  </w:footnote>
  <w:footnote w:id="2">
    <w:p w14:paraId="415F8474" w14:textId="182AF91C" w:rsidR="00356FC4" w:rsidRPr="00C11238" w:rsidRDefault="00356FC4" w:rsidP="00995A90">
      <w:pPr>
        <w:pStyle w:val="Tekstprzypisudolnego"/>
        <w:ind w:left="170" w:hanging="170"/>
        <w:rPr>
          <w:sz w:val="18"/>
          <w:szCs w:val="18"/>
        </w:rPr>
      </w:pPr>
      <w:r w:rsidRPr="00C11238">
        <w:rPr>
          <w:rStyle w:val="Odwoanieprzypisudolnego"/>
          <w:sz w:val="18"/>
          <w:szCs w:val="18"/>
        </w:rPr>
        <w:footnoteRef/>
      </w:r>
      <w:r w:rsidRPr="00C11238">
        <w:rPr>
          <w:sz w:val="18"/>
          <w:szCs w:val="18"/>
        </w:rPr>
        <w:t xml:space="preserve"> </w:t>
      </w:r>
      <w:r w:rsidRPr="00C11238">
        <w:rPr>
          <w:sz w:val="18"/>
          <w:szCs w:val="18"/>
          <w:vertAlign w:val="subscript"/>
        </w:rPr>
        <w:t xml:space="preserve">okres gwarancji należy podać w pełnych miesiącach w postaci liczby całkowitej. Minimalny okres jaki może zaoferować Wykonawca to </w:t>
      </w:r>
      <w:r w:rsidR="00A848D7" w:rsidRPr="00C11238">
        <w:rPr>
          <w:sz w:val="18"/>
          <w:szCs w:val="18"/>
          <w:vertAlign w:val="subscript"/>
        </w:rPr>
        <w:t>24</w:t>
      </w:r>
      <w:r w:rsidR="00A97CC3" w:rsidRPr="00C11238">
        <w:rPr>
          <w:sz w:val="18"/>
          <w:szCs w:val="18"/>
          <w:vertAlign w:val="subscript"/>
        </w:rPr>
        <w:t xml:space="preserve"> </w:t>
      </w:r>
      <w:r w:rsidRPr="00C11238">
        <w:rPr>
          <w:sz w:val="18"/>
          <w:szCs w:val="18"/>
          <w:vertAlign w:val="subscript"/>
        </w:rPr>
        <w:t>miesi</w:t>
      </w:r>
      <w:r w:rsidR="00A848D7" w:rsidRPr="00C11238">
        <w:rPr>
          <w:sz w:val="18"/>
          <w:szCs w:val="18"/>
          <w:vertAlign w:val="subscript"/>
        </w:rPr>
        <w:t>ące</w:t>
      </w:r>
      <w:r w:rsidRPr="00C11238">
        <w:rPr>
          <w:sz w:val="18"/>
          <w:szCs w:val="18"/>
          <w:vertAlign w:val="subscript"/>
        </w:rPr>
        <w:t xml:space="preserve">, a maksymalny okres wynosi </w:t>
      </w:r>
      <w:r w:rsidR="00227943" w:rsidRPr="00C11238">
        <w:rPr>
          <w:sz w:val="18"/>
          <w:szCs w:val="18"/>
          <w:vertAlign w:val="subscript"/>
        </w:rPr>
        <w:t>60</w:t>
      </w:r>
      <w:r w:rsidR="00A97CC3" w:rsidRPr="00C11238">
        <w:rPr>
          <w:sz w:val="18"/>
          <w:szCs w:val="18"/>
          <w:vertAlign w:val="subscript"/>
        </w:rPr>
        <w:t xml:space="preserve"> </w:t>
      </w:r>
      <w:r w:rsidRPr="00C11238">
        <w:rPr>
          <w:sz w:val="18"/>
          <w:szCs w:val="18"/>
          <w:vertAlign w:val="subscript"/>
        </w:rPr>
        <w:t>miesięcy</w:t>
      </w:r>
    </w:p>
  </w:footnote>
  <w:footnote w:id="3">
    <w:p w14:paraId="08693CF2" w14:textId="77777777" w:rsidR="00356FC4" w:rsidRPr="00C11238" w:rsidRDefault="00356FC4" w:rsidP="00854022">
      <w:pPr>
        <w:ind w:left="142" w:hanging="142"/>
        <w:jc w:val="both"/>
        <w:rPr>
          <w:rFonts w:ascii="Tahoma" w:hAnsi="Tahoma" w:cs="Tahoma"/>
          <w:iCs/>
          <w:sz w:val="18"/>
          <w:szCs w:val="18"/>
          <w:vertAlign w:val="subscript"/>
        </w:rPr>
      </w:pPr>
      <w:r w:rsidRPr="00C11238">
        <w:rPr>
          <w:rStyle w:val="Odwoanieprzypisudolnego"/>
        </w:rPr>
        <w:footnoteRef/>
      </w:r>
      <w:r w:rsidRPr="00C11238">
        <w:t xml:space="preserve"> </w:t>
      </w:r>
      <w:r w:rsidRPr="00C11238">
        <w:rPr>
          <w:rFonts w:ascii="Tahoma" w:hAnsi="Tahoma" w:cs="Tahoma"/>
          <w:iCs/>
          <w:sz w:val="18"/>
          <w:szCs w:val="18"/>
          <w:vertAlign w:val="subscript"/>
        </w:rPr>
        <w:t>dotyczy Wykonawców</w:t>
      </w:r>
      <w:r w:rsidRPr="00C11238">
        <w:rPr>
          <w:rFonts w:ascii="Tahoma" w:hAnsi="Tahoma" w:cs="Tahoma"/>
          <w:sz w:val="18"/>
          <w:szCs w:val="18"/>
          <w:vertAlign w:val="subscript"/>
        </w:rPr>
        <w:t xml:space="preserve">, </w:t>
      </w:r>
      <w:r w:rsidRPr="00C11238">
        <w:rPr>
          <w:rFonts w:ascii="Tahoma" w:hAnsi="Tahoma" w:cs="Tahoma"/>
          <w:iCs/>
          <w:sz w:val="18"/>
          <w:szCs w:val="18"/>
          <w:vertAlign w:val="subscript"/>
        </w:rPr>
        <w:t>których oferty będą generować obowiązek doliczania wartości podatku VAT do wartości netto oferty, tj. w przypadku:</w:t>
      </w:r>
    </w:p>
    <w:p w14:paraId="4853CB7B" w14:textId="77777777" w:rsidR="00356FC4" w:rsidRPr="00C11238" w:rsidRDefault="00356FC4" w:rsidP="003D3AF2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ascii="Tahoma" w:hAnsi="Tahoma" w:cs="Tahoma"/>
          <w:iCs/>
          <w:sz w:val="18"/>
          <w:szCs w:val="18"/>
          <w:vertAlign w:val="subscript"/>
        </w:rPr>
      </w:pPr>
      <w:r w:rsidRPr="00C11238">
        <w:rPr>
          <w:rFonts w:ascii="Tahoma" w:hAnsi="Tahoma" w:cs="Tahoma"/>
          <w:iCs/>
          <w:sz w:val="18"/>
          <w:szCs w:val="18"/>
          <w:vertAlign w:val="subscript"/>
        </w:rPr>
        <w:t>wewnątrzwspólnotowego nabycia towarów,</w:t>
      </w:r>
    </w:p>
    <w:p w14:paraId="51B21708" w14:textId="77777777" w:rsidR="00356FC4" w:rsidRPr="00500A32" w:rsidRDefault="00356FC4" w:rsidP="003D3AF2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ascii="Tahoma" w:hAnsi="Tahoma" w:cs="Tahoma"/>
          <w:iCs/>
          <w:sz w:val="18"/>
          <w:szCs w:val="18"/>
          <w:vertAlign w:val="subscript"/>
        </w:rPr>
      </w:pPr>
      <w:r w:rsidRPr="00500A32">
        <w:rPr>
          <w:rFonts w:ascii="Tahoma" w:hAnsi="Tahoma" w:cs="Tahoma"/>
          <w:iCs/>
          <w:sz w:val="18"/>
          <w:szCs w:val="18"/>
          <w:vertAlign w:val="subscript"/>
        </w:rPr>
        <w:t>mechanizmu odwróconego obciążenia, o którym mowa w art. 17 ust. 1 pkt 7 ustawy o podatku od towarów i usług,</w:t>
      </w:r>
    </w:p>
    <w:p w14:paraId="382A7695" w14:textId="77777777" w:rsidR="00356FC4" w:rsidRPr="00232640" w:rsidRDefault="00356FC4" w:rsidP="003D3AF2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ascii="Tahoma" w:hAnsi="Tahoma" w:cs="Tahoma"/>
          <w:iCs/>
          <w:sz w:val="18"/>
          <w:szCs w:val="18"/>
          <w:vertAlign w:val="subscript"/>
        </w:rPr>
      </w:pPr>
      <w:r w:rsidRPr="00232640">
        <w:rPr>
          <w:rFonts w:ascii="Tahoma" w:hAnsi="Tahoma" w:cs="Tahoma"/>
          <w:iCs/>
          <w:sz w:val="18"/>
          <w:szCs w:val="18"/>
          <w:vertAlign w:val="subscript"/>
        </w:rPr>
        <w:t>importu usług lub importu towarów, z którymi wiąże się obowiązek doliczenia przez zamawiającego przy porównywaniu cen ofertowych podatku VAT</w:t>
      </w:r>
    </w:p>
  </w:footnote>
  <w:footnote w:id="4">
    <w:p w14:paraId="50140274" w14:textId="77777777" w:rsidR="00356FC4" w:rsidRPr="00232640" w:rsidRDefault="00356FC4" w:rsidP="00854022">
      <w:pPr>
        <w:pStyle w:val="Tekstprzypisudolnego"/>
        <w:ind w:left="170" w:hanging="170"/>
        <w:rPr>
          <w:rFonts w:ascii="Tahoma" w:hAnsi="Tahoma" w:cs="Tahoma"/>
          <w:sz w:val="18"/>
          <w:szCs w:val="18"/>
        </w:rPr>
      </w:pPr>
      <w:r w:rsidRPr="0023264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232640">
        <w:rPr>
          <w:rFonts w:ascii="Tahoma" w:hAnsi="Tahoma" w:cs="Tahoma"/>
          <w:sz w:val="18"/>
          <w:szCs w:val="18"/>
        </w:rPr>
        <w:t xml:space="preserve"> </w:t>
      </w:r>
      <w:r w:rsidRPr="00232640">
        <w:rPr>
          <w:rFonts w:ascii="Tahoma" w:hAnsi="Tahoma" w:cs="Tahoma"/>
          <w:sz w:val="18"/>
          <w:szCs w:val="18"/>
          <w:vertAlign w:val="subscript"/>
        </w:rPr>
        <w:t>zaznaczyć właściwe</w:t>
      </w:r>
    </w:p>
  </w:footnote>
  <w:footnote w:id="5">
    <w:p w14:paraId="2AAEEB31" w14:textId="77777777" w:rsidR="00356FC4" w:rsidRPr="00232640" w:rsidRDefault="00356FC4" w:rsidP="00854022">
      <w:pPr>
        <w:pStyle w:val="Tekstprzypisudolnego"/>
        <w:ind w:left="170" w:hanging="170"/>
        <w:rPr>
          <w:rFonts w:ascii="Tahoma" w:hAnsi="Tahoma" w:cs="Tahoma"/>
          <w:sz w:val="18"/>
          <w:szCs w:val="18"/>
        </w:rPr>
      </w:pPr>
      <w:r w:rsidRPr="0023264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232640">
        <w:rPr>
          <w:rFonts w:ascii="Tahoma" w:hAnsi="Tahoma" w:cs="Tahoma"/>
          <w:sz w:val="18"/>
          <w:szCs w:val="18"/>
        </w:rPr>
        <w:t xml:space="preserve"> </w:t>
      </w:r>
      <w:r w:rsidRPr="00232640">
        <w:rPr>
          <w:rFonts w:ascii="Tahoma" w:hAnsi="Tahoma" w:cs="Tahoma"/>
          <w:sz w:val="18"/>
          <w:szCs w:val="18"/>
          <w:vertAlign w:val="subscript"/>
        </w:rPr>
        <w:t xml:space="preserve"> zaznaczyć właściwe</w:t>
      </w:r>
    </w:p>
  </w:footnote>
  <w:footnote w:id="6">
    <w:p w14:paraId="1381827B" w14:textId="77777777" w:rsidR="00356FC4" w:rsidRPr="00232640" w:rsidRDefault="00356FC4" w:rsidP="00854022">
      <w:pPr>
        <w:pStyle w:val="Tekstprzypisudolnego"/>
        <w:ind w:left="170" w:hanging="170"/>
        <w:rPr>
          <w:rFonts w:ascii="Tahoma" w:hAnsi="Tahoma" w:cs="Tahoma"/>
          <w:sz w:val="18"/>
          <w:szCs w:val="18"/>
        </w:rPr>
      </w:pPr>
      <w:r w:rsidRPr="0023264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232640">
        <w:rPr>
          <w:rFonts w:ascii="Tahoma" w:hAnsi="Tahoma" w:cs="Tahoma"/>
          <w:sz w:val="18"/>
          <w:szCs w:val="18"/>
        </w:rPr>
        <w:t xml:space="preserve"> </w:t>
      </w:r>
      <w:r w:rsidRPr="00232640">
        <w:rPr>
          <w:rFonts w:ascii="Tahoma" w:hAnsi="Tahoma" w:cs="Tahoma"/>
          <w:sz w:val="18"/>
          <w:szCs w:val="18"/>
          <w:vertAlign w:val="subscript"/>
        </w:rPr>
        <w:t>zaznaczyć właściwe zgodnie z wyjaśnieniami na ostatniej stronie Formularza ofertowego</w:t>
      </w:r>
    </w:p>
  </w:footnote>
  <w:footnote w:id="7">
    <w:p w14:paraId="6A776DB1" w14:textId="77777777" w:rsidR="00356FC4" w:rsidRPr="00232640" w:rsidRDefault="00356FC4" w:rsidP="00854022">
      <w:pPr>
        <w:pStyle w:val="Tekstprzypisudolnego"/>
        <w:ind w:left="170" w:hanging="170"/>
        <w:rPr>
          <w:rFonts w:ascii="Tahoma" w:hAnsi="Tahoma" w:cs="Tahoma"/>
          <w:sz w:val="18"/>
          <w:szCs w:val="18"/>
        </w:rPr>
      </w:pPr>
      <w:r w:rsidRPr="0023264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232640">
        <w:rPr>
          <w:rFonts w:ascii="Tahoma" w:hAnsi="Tahoma" w:cs="Tahoma"/>
          <w:sz w:val="18"/>
          <w:szCs w:val="18"/>
        </w:rPr>
        <w:t xml:space="preserve"> </w:t>
      </w:r>
      <w:r w:rsidRPr="00232640">
        <w:rPr>
          <w:rFonts w:ascii="Tahoma" w:hAnsi="Tahoma" w:cs="Tahoma"/>
          <w:sz w:val="18"/>
          <w:szCs w:val="18"/>
          <w:vertAlign w:val="subscript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B6A8" w14:textId="75ECF9CB" w:rsidR="00356FC4" w:rsidRDefault="00356FC4" w:rsidP="00DE4485">
    <w:pPr>
      <w:pStyle w:val="Nagwek"/>
      <w:jc w:val="center"/>
    </w:pPr>
    <w:r>
      <w:rPr>
        <w:rFonts w:ascii="Tahoma" w:eastAsia="Tahoma" w:hAnsi="Tahoma" w:cs="Tahoma"/>
        <w:b/>
        <w:color w:val="FFFFFF"/>
      </w:rPr>
      <w:t xml:space="preserve">                     </w:t>
    </w:r>
    <w:r w:rsidR="004735C7">
      <w:rPr>
        <w:noProof/>
      </w:rPr>
      <w:drawing>
        <wp:inline distT="0" distB="0" distL="0" distR="0" wp14:anchorId="1F37C77A" wp14:editId="39EC47FF">
          <wp:extent cx="5760720" cy="5880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b/>
        <w:color w:val="FFFFFF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/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4EE354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b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453"/>
        </w:tabs>
        <w:ind w:left="6173" w:hanging="360"/>
      </w:pPr>
      <w:rPr>
        <w:rFonts w:ascii="Tahoma" w:hAnsi="Tahoma" w:cs="Symbol"/>
        <w:b/>
        <w:bCs/>
        <w:color w:val="auto"/>
        <w:szCs w:val="22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Arial" w:hAnsi="Arial" w:cs="Symbol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021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6" w15:restartNumberingAfterBreak="0">
    <w:nsid w:val="00000007"/>
    <w:multiLevelType w:val="multilevel"/>
    <w:tmpl w:val="FF423B34"/>
    <w:name w:val="WW8Num7"/>
    <w:lvl w:ilvl="0">
      <w:start w:val="1"/>
      <w:numFmt w:val="decimal"/>
      <w:lvlText w:val="%1)"/>
      <w:lvlJc w:val="left"/>
      <w:pPr>
        <w:tabs>
          <w:tab w:val="num" w:pos="-284"/>
        </w:tabs>
        <w:ind w:left="785" w:hanging="360"/>
      </w:pPr>
      <w:rPr>
        <w:rFonts w:ascii="Tahoma" w:hAnsi="Tahoma" w:cs="Tahoma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505" w:hanging="360"/>
      </w:pPr>
      <w:rPr>
        <w:color w:val="auto"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-284"/>
        </w:tabs>
        <w:ind w:left="2225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284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385" w:hanging="180"/>
      </w:pPr>
      <w:rPr>
        <w:rFonts w:ascii="Courier New" w:hAnsi="Courier New" w:cs="Courier New"/>
        <w:color w:val="auto"/>
      </w:rPr>
    </w:lvl>
    <w:lvl w:ilvl="6">
      <w:start w:val="1"/>
      <w:numFmt w:val="decimal"/>
      <w:lvlText w:val="%7."/>
      <w:lvlJc w:val="left"/>
      <w:pPr>
        <w:tabs>
          <w:tab w:val="num" w:pos="-284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4FD2B7B2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Courier New" w:hAnsi="Courier New" w:cs="Wingdings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Tahoma" w:hAnsi="Tahoma" w:cs="Tahoma" w:hint="default"/>
        <w:b/>
        <w:bCs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C71022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320" w:hanging="360"/>
      </w:pPr>
      <w:rPr>
        <w:rFonts w:ascii="Tahoma" w:hAnsi="Tahoma" w:cs="Tahoma" w:hint="default"/>
        <w:b/>
        <w:color w:val="auto"/>
      </w:rPr>
    </w:lvl>
  </w:abstractNum>
  <w:abstractNum w:abstractNumId="10" w15:restartNumberingAfterBreak="0">
    <w:nsid w:val="0000000B"/>
    <w:multiLevelType w:val="singleLevel"/>
    <w:tmpl w:val="213A1F54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2356" w:hanging="360"/>
      </w:pPr>
      <w:rPr>
        <w:rFonts w:ascii="Tahoma" w:hAnsi="Tahoma" w:cs="Tahoma" w:hint="default"/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Symbol"/>
        <w:color w:val="auto"/>
        <w:lang w:val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Symbol" w:hint="default"/>
        <w:b/>
        <w:bCs/>
        <w:color w:val="auto"/>
        <w:lang w:val="en-U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"/>
        </w:tabs>
        <w:ind w:left="1637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"/>
        </w:tabs>
        <w:ind w:left="2357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1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4517" w:hanging="360"/>
      </w:pPr>
      <w:rPr>
        <w:rFonts w:ascii="Courier New" w:hAnsi="Courier New" w:cs="Wingdings"/>
      </w:rPr>
    </w:lvl>
    <w:lvl w:ilvl="5">
      <w:start w:val="1"/>
      <w:numFmt w:val="lowerRoman"/>
      <w:lvlText w:val="%6."/>
      <w:lvlJc w:val="right"/>
      <w:pPr>
        <w:tabs>
          <w:tab w:val="num" w:pos="1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710"/>
        </w:tabs>
        <w:ind w:left="5957" w:hanging="360"/>
      </w:pPr>
      <w:rPr>
        <w:rFonts w:ascii="Tahoma" w:hAnsi="Tahoma" w:cs="Tahom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1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7397" w:hanging="180"/>
      </w:pPr>
    </w:lvl>
  </w:abstractNum>
  <w:abstractNum w:abstractNumId="14" w15:restartNumberingAfterBreak="0">
    <w:nsid w:val="0000000F"/>
    <w:multiLevelType w:val="singleLevel"/>
    <w:tmpl w:val="253CCF4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54" w:hanging="480"/>
      </w:pPr>
      <w:rPr>
        <w:rFonts w:ascii="Symbol" w:hAnsi="Symbol" w:cs="Symbol" w:hint="default"/>
        <w:b/>
        <w:color w:val="auto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/>
        <w:color w:val="auto"/>
        <w:sz w:val="20"/>
        <w:szCs w:val="20"/>
      </w:rPr>
    </w:lvl>
  </w:abstractNum>
  <w:abstractNum w:abstractNumId="16" w15:restartNumberingAfterBreak="0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18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b/>
        <w:bCs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Symbol"/>
        <w:color w:val="auto"/>
      </w:rPr>
    </w:lvl>
  </w:abstractNum>
  <w:abstractNum w:abstractNumId="20" w15:restartNumberingAfterBreak="0">
    <w:nsid w:val="00000015"/>
    <w:multiLevelType w:val="multilevel"/>
    <w:tmpl w:val="26120B7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b w:val="0"/>
        <w:bCs/>
        <w:sz w:val="18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207"/>
      </w:pPr>
      <w:rPr>
        <w:rFonts w:ascii="Symbol" w:hAnsi="Symbol" w:cs="Arial"/>
        <w:b/>
        <w:color w:val="000000"/>
        <w:sz w:val="16"/>
        <w:szCs w:val="16"/>
        <w:lang w:val="en-US"/>
      </w:rPr>
    </w:lvl>
  </w:abstractNum>
  <w:abstractNum w:abstractNumId="23" w15:restartNumberingAfterBreak="0">
    <w:nsid w:val="00000018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 w:hint="default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67"/>
        </w:tabs>
        <w:ind w:left="3567" w:hanging="360"/>
      </w:pPr>
      <w:rPr>
        <w:rFonts w:ascii="Tahoma" w:hAnsi="Tahoma" w:cs="Tahoma" w:hint="default"/>
        <w:b/>
        <w:highlight w:val="yellow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20"/>
      </w:rPr>
    </w:lvl>
  </w:abstractNum>
  <w:abstractNum w:abstractNumId="26" w15:restartNumberingAfterBreak="0">
    <w:nsid w:val="0000001B"/>
    <w:multiLevelType w:val="singleLevel"/>
    <w:tmpl w:val="CCB4D3E0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9149" w:hanging="360"/>
      </w:pPr>
      <w:rPr>
        <w:rFonts w:ascii="Tahoma" w:hAnsi="Tahoma" w:cs="Tahoma"/>
        <w:strike w:val="0"/>
        <w:dstrike w:val="0"/>
        <w:color w:val="auto"/>
      </w:rPr>
    </w:lvl>
  </w:abstractNum>
  <w:abstractNum w:abstractNumId="27" w15:restartNumberingAfterBreak="0">
    <w:nsid w:val="0000001C"/>
    <w:multiLevelType w:val="singleLevel"/>
    <w:tmpl w:val="D9F893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80" w:hanging="360"/>
      </w:pPr>
      <w:rPr>
        <w:rFonts w:ascii="Symbol" w:hAnsi="Symbol" w:cs="Symbol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0" w:hanging="360"/>
      </w:pPr>
      <w:rPr>
        <w:rFonts w:ascii="Symbol" w:hAnsi="Symbol" w:cs="Symbol"/>
        <w:szCs w:val="1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0" w:hanging="180"/>
      </w:pPr>
    </w:lvl>
  </w:abstractNum>
  <w:abstractNum w:abstractNumId="29" w15:restartNumberingAfterBreak="0">
    <w:nsid w:val="0000001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2021" w:hanging="360"/>
      </w:pPr>
      <w:rPr>
        <w:rFonts w:ascii="Symbol" w:hAnsi="Symbol" w:cs="Symbol" w:hint="default"/>
        <w:sz w:val="20"/>
        <w:szCs w:val="20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207"/>
      </w:pPr>
      <w:rPr>
        <w:rFonts w:ascii="Symbol" w:hAnsi="Symbol" w:cs="Symbol"/>
        <w:sz w:val="16"/>
        <w:szCs w:val="16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Wingdings" w:hAnsi="Wingdings" w:cs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8" w:hanging="1080"/>
      </w:pPr>
      <w:rPr>
        <w:rFonts w:ascii="Courier New" w:hAnsi="Courier New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0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0" w:hanging="21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2446" w:hanging="360"/>
      </w:pPr>
      <w:rPr>
        <w:rFonts w:ascii="Symbol" w:hAnsi="Symbol" w:cs="Tahoma" w:hint="default"/>
        <w:sz w:val="20"/>
        <w:szCs w:val="20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ADFA0694"/>
    <w:name w:val="WW8Num37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Wingdings" w:hAnsi="Wingdings" w:cs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ourier New" w:hAnsi="Courier New" w:cs="Wingdings" w:hint="default"/>
        <w:color w:val="auto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ahoma" w:eastAsia="Calibri Light" w:hAnsi="Tahoma" w:cs="Tahoma" w:hint="default"/>
        <w:b w:val="0"/>
        <w:szCs w:val="1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Symbol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589" w:hanging="360"/>
      </w:pPr>
      <w:rPr>
        <w:rFonts w:ascii="Shruti" w:hAnsi="Shruti" w:cs="Shruti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Symbol" w:hint="default"/>
        <w:color w:val="FF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Symbol" w:hint="default"/>
        <w:color w:val="FF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singleLevel"/>
    <w:tmpl w:val="0F4C26F6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ahoma" w:hAnsi="Tahoma" w:cs="Verdana" w:hint="default"/>
        <w:b/>
        <w:bCs/>
        <w:strike/>
        <w:color w:val="auto"/>
        <w:kern w:val="2"/>
        <w:sz w:val="20"/>
        <w:szCs w:val="10"/>
        <w:highlight w:val="yellow"/>
        <w:u w:val="single"/>
        <w:lang w:val="de-DE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ahoma" w:hAnsi="Tahoma" w:cs="Tahoma" w:hint="default"/>
        <w:b w:val="0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Cs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  <w:color w:val="00B050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color w:val="000000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2"/>
      <w:numFmt w:val="decimal"/>
      <w:lvlText w:val="%1)"/>
      <w:lvlJc w:val="left"/>
      <w:pPr>
        <w:tabs>
          <w:tab w:val="num" w:pos="709"/>
        </w:tabs>
        <w:ind w:left="1069" w:hanging="360"/>
      </w:pPr>
      <w:rPr>
        <w:rFonts w:ascii="Tahoma" w:hAnsi="Tahoma" w:cs="Tahoma" w:hint="default"/>
        <w:b/>
        <w:bCs/>
        <w:color w:val="000000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2" w:hanging="216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</w:rPr>
    </w:lvl>
  </w:abstractNum>
  <w:abstractNum w:abstractNumId="48" w15:restartNumberingAfterBreak="0">
    <w:nsid w:val="0000003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1."/>
      <w:lvlJc w:val="left"/>
      <w:pPr>
        <w:tabs>
          <w:tab w:val="num" w:pos="0"/>
        </w:tabs>
        <w:ind w:left="1069" w:hanging="360"/>
      </w:pPr>
      <w:rPr>
        <w:rFonts w:hint="default"/>
        <w:color w:val="auto"/>
        <w:sz w:val="20"/>
        <w:szCs w:val="20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0"/>
        <w:szCs w:val="20"/>
        <w:highlight w:val="yellow"/>
      </w:rPr>
    </w:lvl>
  </w:abstractNum>
  <w:abstractNum w:abstractNumId="55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ahoma" w:hAnsi="Tahoma" w:cs="Tahoma" w:hint="default"/>
      </w:rPr>
    </w:lvl>
  </w:abstractNum>
  <w:abstractNum w:abstractNumId="56" w15:restartNumberingAfterBreak="0">
    <w:nsid w:val="00000039"/>
    <w:multiLevelType w:val="singleLevel"/>
    <w:tmpl w:val="00000039"/>
    <w:name w:val="WW8Num58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7" w15:restartNumberingAfterBreak="0">
    <w:nsid w:val="0000003A"/>
    <w:multiLevelType w:val="singleLevel"/>
    <w:tmpl w:val="0000003A"/>
    <w:name w:val="WW8Num59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8" w15:restartNumberingAfterBreak="0">
    <w:nsid w:val="0000003B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59" w15:restartNumberingAfterBreak="0">
    <w:nsid w:val="0000003C"/>
    <w:multiLevelType w:val="singleLevel"/>
    <w:tmpl w:val="0000003C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z w:val="20"/>
        <w:szCs w:val="20"/>
      </w:rPr>
    </w:lvl>
  </w:abstractNum>
  <w:abstractNum w:abstractNumId="60" w15:restartNumberingAfterBreak="0">
    <w:nsid w:val="0000003D"/>
    <w:multiLevelType w:val="singleLevel"/>
    <w:tmpl w:val="0000003D"/>
    <w:name w:val="WW8Num62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61" w15:restartNumberingAfterBreak="0">
    <w:nsid w:val="0000003E"/>
    <w:multiLevelType w:val="singleLevel"/>
    <w:tmpl w:val="0000003E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Tahoma" w:hint="default"/>
      </w:rPr>
    </w:lvl>
  </w:abstractNum>
  <w:abstractNum w:abstractNumId="62" w15:restartNumberingAfterBreak="0">
    <w:nsid w:val="0000003F"/>
    <w:multiLevelType w:val="singleLevel"/>
    <w:tmpl w:val="0000003F"/>
    <w:name w:val="WW8Num64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63" w15:restartNumberingAfterBreak="0">
    <w:nsid w:val="00000040"/>
    <w:multiLevelType w:val="singleLevel"/>
    <w:tmpl w:val="00000040"/>
    <w:name w:val="WW8Num6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64" w15:restartNumberingAfterBreak="0">
    <w:nsid w:val="00000041"/>
    <w:multiLevelType w:val="single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Symbol" w:hAnsi="Symbol" w:cs="Symbol"/>
        <w:b w:val="0"/>
        <w:color w:val="auto"/>
        <w:szCs w:val="24"/>
        <w:lang w:val="pl-PL"/>
      </w:rPr>
    </w:lvl>
  </w:abstractNum>
  <w:abstractNum w:abstractNumId="65" w15:restartNumberingAfterBreak="0">
    <w:nsid w:val="00000042"/>
    <w:multiLevelType w:val="singleLevel"/>
    <w:tmpl w:val="00000042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</w:rPr>
    </w:lvl>
  </w:abstractNum>
  <w:abstractNum w:abstractNumId="66" w15:restartNumberingAfterBreak="0">
    <w:nsid w:val="00000043"/>
    <w:multiLevelType w:val="singleLevel"/>
    <w:tmpl w:val="780E2AD6"/>
    <w:name w:val="WW8Num6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</w:rPr>
    </w:lvl>
  </w:abstractNum>
  <w:abstractNum w:abstractNumId="67" w15:restartNumberingAfterBreak="0">
    <w:nsid w:val="00000044"/>
    <w:multiLevelType w:val="singleLevel"/>
    <w:tmpl w:val="00000044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20"/>
      </w:rPr>
    </w:lvl>
  </w:abstractNum>
  <w:abstractNum w:abstractNumId="69" w15:restartNumberingAfterBreak="0">
    <w:nsid w:val="00000046"/>
    <w:multiLevelType w:val="singleLevel"/>
    <w:tmpl w:val="00000046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b/>
      </w:rPr>
    </w:lvl>
  </w:abstractNum>
  <w:abstractNum w:abstractNumId="70" w15:restartNumberingAfterBreak="0">
    <w:nsid w:val="00000047"/>
    <w:multiLevelType w:val="singleLevel"/>
    <w:tmpl w:val="7A4084B0"/>
    <w:name w:val="WW8Num72"/>
    <w:lvl w:ilvl="0">
      <w:start w:val="1"/>
      <w:numFmt w:val="bullet"/>
      <w:lvlText w:val=""/>
      <w:lvlJc w:val="left"/>
      <w:pPr>
        <w:tabs>
          <w:tab w:val="num" w:pos="0"/>
        </w:tabs>
        <w:ind w:left="1778" w:hanging="360"/>
      </w:pPr>
      <w:rPr>
        <w:rFonts w:ascii="Wingdings 3" w:hAnsi="Wingdings 3" w:cs="Wingdings 3" w:hint="default"/>
        <w:color w:val="auto"/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  <w:b w:val="0"/>
      </w:rPr>
    </w:lvl>
  </w:abstractNum>
  <w:abstractNum w:abstractNumId="72" w15:restartNumberingAfterBreak="0">
    <w:nsid w:val="00000049"/>
    <w:multiLevelType w:val="singleLevel"/>
    <w:tmpl w:val="00000049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0"/>
        <w:szCs w:val="20"/>
      </w:rPr>
    </w:lvl>
  </w:abstractNum>
  <w:abstractNum w:abstractNumId="73" w15:restartNumberingAfterBreak="0">
    <w:nsid w:val="0000004A"/>
    <w:multiLevelType w:val="multilevel"/>
    <w:tmpl w:val="0000004A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sz w:val="20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0000004B"/>
    <w:multiLevelType w:val="multi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9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9" w:hanging="1440"/>
      </w:pPr>
      <w:rPr>
        <w:rFonts w:ascii="Tahoma" w:hAnsi="Tahoma" w:cs="Tahoma" w:hint="default"/>
      </w:rPr>
    </w:lvl>
  </w:abstractNum>
  <w:abstractNum w:abstractNumId="75" w15:restartNumberingAfterBreak="0">
    <w:nsid w:val="0000004C"/>
    <w:multiLevelType w:val="singleLevel"/>
    <w:tmpl w:val="0000004C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76" w15:restartNumberingAfterBreak="0">
    <w:nsid w:val="0000004D"/>
    <w:multiLevelType w:val="singleLevel"/>
    <w:tmpl w:val="0000004D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ahoma" w:eastAsia="Calibri Light" w:hAnsi="Tahoma" w:cs="Tahoma" w:hint="default"/>
        <w:bCs/>
        <w:sz w:val="20"/>
        <w:szCs w:val="20"/>
      </w:rPr>
    </w:lvl>
  </w:abstractNum>
  <w:abstractNum w:abstractNumId="77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Symbol"/>
        <w:color w:val="auto"/>
        <w:kern w:val="2"/>
      </w:rPr>
    </w:lvl>
  </w:abstractNum>
  <w:abstractNum w:abstractNumId="78" w15:restartNumberingAfterBreak="0">
    <w:nsid w:val="0000004F"/>
    <w:multiLevelType w:val="singleLevel"/>
    <w:tmpl w:val="0000004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  <w:color w:val="auto"/>
        <w:sz w:val="20"/>
        <w:szCs w:val="20"/>
      </w:rPr>
    </w:lvl>
  </w:abstractNum>
  <w:abstractNum w:abstractNumId="79" w15:restartNumberingAfterBreak="0">
    <w:nsid w:val="00000050"/>
    <w:multiLevelType w:val="singleLevel"/>
    <w:tmpl w:val="C6D675EA"/>
    <w:name w:val="WW8Num8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80" w15:restartNumberingAfterBreak="0">
    <w:nsid w:val="00000051"/>
    <w:multiLevelType w:val="singleLevel"/>
    <w:tmpl w:val="82D46ED2"/>
    <w:name w:val="WW8Num82"/>
    <w:lvl w:ilvl="0">
      <w:start w:val="6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</w:abstractNum>
  <w:abstractNum w:abstractNumId="81" w15:restartNumberingAfterBreak="0">
    <w:nsid w:val="00000052"/>
    <w:multiLevelType w:val="singleLevel"/>
    <w:tmpl w:val="00000052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</w:rPr>
    </w:lvl>
  </w:abstractNum>
  <w:abstractNum w:abstractNumId="82" w15:restartNumberingAfterBreak="0">
    <w:nsid w:val="00000053"/>
    <w:multiLevelType w:val="singleLevel"/>
    <w:tmpl w:val="00000053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Arial"/>
        <w:b w:val="0"/>
      </w:rPr>
    </w:lvl>
  </w:abstractNum>
  <w:abstractNum w:abstractNumId="83" w15:restartNumberingAfterBreak="0">
    <w:nsid w:val="00000054"/>
    <w:multiLevelType w:val="singleLevel"/>
    <w:tmpl w:val="00000054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color w:val="auto"/>
      </w:rPr>
    </w:lvl>
  </w:abstractNum>
  <w:abstractNum w:abstractNumId="84" w15:restartNumberingAfterBreak="0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Tahoma" w:hint="default"/>
        <w:strike w:val="0"/>
        <w:dstrike w:val="0"/>
        <w:color w:val="auto"/>
        <w:sz w:val="20"/>
        <w:szCs w:val="20"/>
      </w:rPr>
    </w:lvl>
  </w:abstractNum>
  <w:abstractNum w:abstractNumId="85" w15:restartNumberingAfterBreak="0">
    <w:nsid w:val="00000056"/>
    <w:multiLevelType w:val="multilevel"/>
    <w:tmpl w:val="00000056"/>
    <w:name w:val="WW8Num8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6" w15:restartNumberingAfterBreak="0">
    <w:nsid w:val="00000057"/>
    <w:multiLevelType w:val="multi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00000058"/>
    <w:multiLevelType w:val="multilevel"/>
    <w:tmpl w:val="0000005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59"/>
    <w:multiLevelType w:val="multi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ahoma" w:hAnsi="Tahoma" w:cs="Tahoma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Tahoma" w:hAnsi="Tahoma" w:cs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Tahoma" w:hAnsi="Tahoma" w:cs="Tahoma" w:hint="default"/>
        <w:color w:val="000000"/>
      </w:rPr>
    </w:lvl>
  </w:abstractNum>
  <w:abstractNum w:abstractNumId="89" w15:restartNumberingAfterBreak="0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90" w15:restartNumberingAfterBreak="0">
    <w:nsid w:val="0000005B"/>
    <w:multiLevelType w:val="multilevel"/>
    <w:tmpl w:val="0000005B"/>
    <w:name w:val="WW8Num92"/>
    <w:lvl w:ilvl="0">
      <w:start w:val="1"/>
      <w:numFmt w:val="decimal"/>
      <w:lvlText w:val="%1."/>
      <w:lvlJc w:val="left"/>
      <w:pPr>
        <w:tabs>
          <w:tab w:val="num" w:pos="568"/>
        </w:tabs>
        <w:ind w:left="1637" w:hanging="360"/>
      </w:pPr>
      <w:rPr>
        <w:rFonts w:ascii="Tahoma" w:hAnsi="Tahoma" w:cs="Tahoma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997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17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7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97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7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17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97" w:hanging="1440"/>
      </w:pPr>
      <w:rPr>
        <w:rFonts w:ascii="Tahoma" w:hAnsi="Tahoma" w:cs="Tahoma" w:hint="default"/>
      </w:rPr>
    </w:lvl>
  </w:abstractNum>
  <w:abstractNum w:abstractNumId="91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92" w15:restartNumberingAfterBreak="0">
    <w:nsid w:val="08E5587E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93" w15:restartNumberingAfterBreak="0">
    <w:nsid w:val="0968116B"/>
    <w:multiLevelType w:val="hybridMultilevel"/>
    <w:tmpl w:val="95A20A6E"/>
    <w:lvl w:ilvl="0" w:tplc="00000003">
      <w:start w:val="1"/>
      <w:numFmt w:val="decimal"/>
      <w:lvlText w:val="%1)"/>
      <w:lvlJc w:val="left"/>
      <w:pPr>
        <w:ind w:left="1211" w:hanging="360"/>
      </w:pPr>
      <w:rPr>
        <w:rFonts w:ascii="Tahoma" w:hAnsi="Tahoma" w:cs="Symbol"/>
        <w:b/>
        <w:bCs/>
        <w:color w:val="auto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5ED0A858">
      <w:start w:val="1"/>
      <w:numFmt w:val="lowerLetter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0B4B7FF2"/>
    <w:multiLevelType w:val="hybridMultilevel"/>
    <w:tmpl w:val="56EAAE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0C4142A4"/>
    <w:multiLevelType w:val="hybridMultilevel"/>
    <w:tmpl w:val="AF167FCA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0C431F91"/>
    <w:multiLevelType w:val="hybridMultilevel"/>
    <w:tmpl w:val="44D4DE26"/>
    <w:lvl w:ilvl="0" w:tplc="100286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7" w15:restartNumberingAfterBreak="0">
    <w:nsid w:val="0DAA686B"/>
    <w:multiLevelType w:val="hybridMultilevel"/>
    <w:tmpl w:val="39AE5864"/>
    <w:lvl w:ilvl="0" w:tplc="4252D4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104717B8"/>
    <w:multiLevelType w:val="hybridMultilevel"/>
    <w:tmpl w:val="D9EE0E5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104F67D8"/>
    <w:multiLevelType w:val="multilevel"/>
    <w:tmpl w:val="0FD250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0" w15:restartNumberingAfterBreak="0">
    <w:nsid w:val="14F954E6"/>
    <w:multiLevelType w:val="hybridMultilevel"/>
    <w:tmpl w:val="0756D63A"/>
    <w:lvl w:ilvl="0" w:tplc="178E0350">
      <w:start w:val="1"/>
      <w:numFmt w:val="upperRoman"/>
      <w:lvlText w:val="%1."/>
      <w:lvlJc w:val="right"/>
      <w:pPr>
        <w:ind w:left="862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19E7735D"/>
    <w:multiLevelType w:val="hybridMultilevel"/>
    <w:tmpl w:val="DFB01CC0"/>
    <w:lvl w:ilvl="0" w:tplc="30C66D72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1AEC0F4C"/>
    <w:multiLevelType w:val="hybridMultilevel"/>
    <w:tmpl w:val="4BAC6D2E"/>
    <w:lvl w:ilvl="0" w:tplc="E6329890">
      <w:start w:val="1"/>
      <w:numFmt w:val="lowerLetter"/>
      <w:lvlText w:val="%1)"/>
      <w:lvlJc w:val="left"/>
      <w:pPr>
        <w:ind w:left="1437" w:hanging="360"/>
      </w:pPr>
      <w:rPr>
        <w:rFonts w:ascii="Tahoma" w:hAnsi="Tahoma" w:cs="Tahoma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3" w15:restartNumberingAfterBreak="0">
    <w:nsid w:val="1B536BAE"/>
    <w:multiLevelType w:val="hybridMultilevel"/>
    <w:tmpl w:val="F480619E"/>
    <w:lvl w:ilvl="0" w:tplc="06C2989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</w:rPr>
    </w:lvl>
    <w:lvl w:ilvl="1" w:tplc="42D2E0E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1C982CF4"/>
    <w:multiLevelType w:val="hybridMultilevel"/>
    <w:tmpl w:val="7D523678"/>
    <w:lvl w:ilvl="0" w:tplc="CBF6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CB46A40"/>
    <w:multiLevelType w:val="hybridMultilevel"/>
    <w:tmpl w:val="B492BA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1D8C4DA8"/>
    <w:multiLevelType w:val="hybridMultilevel"/>
    <w:tmpl w:val="FF9C87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1DD51B9A"/>
    <w:multiLevelType w:val="hybridMultilevel"/>
    <w:tmpl w:val="37FE6C76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8" w15:restartNumberingAfterBreak="0">
    <w:nsid w:val="1E1719EC"/>
    <w:multiLevelType w:val="hybridMultilevel"/>
    <w:tmpl w:val="646CE26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1EB9693E"/>
    <w:multiLevelType w:val="hybridMultilevel"/>
    <w:tmpl w:val="7CAAE3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21C41F7E"/>
    <w:multiLevelType w:val="hybridMultilevel"/>
    <w:tmpl w:val="D8608520"/>
    <w:lvl w:ilvl="0" w:tplc="00000028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22A9695F"/>
    <w:multiLevelType w:val="hybridMultilevel"/>
    <w:tmpl w:val="AA26FB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29EE4835"/>
    <w:multiLevelType w:val="hybridMultilevel"/>
    <w:tmpl w:val="9C003D6C"/>
    <w:lvl w:ilvl="0" w:tplc="CBF62FA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3" w15:restartNumberingAfterBreak="0">
    <w:nsid w:val="2A7A3D02"/>
    <w:multiLevelType w:val="hybridMultilevel"/>
    <w:tmpl w:val="7EF860CA"/>
    <w:lvl w:ilvl="0" w:tplc="CBF62F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4" w15:restartNumberingAfterBreak="0">
    <w:nsid w:val="2AA66B04"/>
    <w:multiLevelType w:val="hybridMultilevel"/>
    <w:tmpl w:val="CA3604B6"/>
    <w:lvl w:ilvl="0" w:tplc="C26C52FE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2D7C2444"/>
    <w:multiLevelType w:val="hybridMultilevel"/>
    <w:tmpl w:val="0D2A6F8E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6" w15:restartNumberingAfterBreak="0">
    <w:nsid w:val="2EA10F55"/>
    <w:multiLevelType w:val="hybridMultilevel"/>
    <w:tmpl w:val="9F922EC4"/>
    <w:lvl w:ilvl="0" w:tplc="CBF62FA8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7" w15:restartNumberingAfterBreak="0">
    <w:nsid w:val="330166B3"/>
    <w:multiLevelType w:val="hybridMultilevel"/>
    <w:tmpl w:val="85AA72A0"/>
    <w:lvl w:ilvl="0" w:tplc="C9CAE7F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337F5C05"/>
    <w:multiLevelType w:val="hybridMultilevel"/>
    <w:tmpl w:val="0518A90E"/>
    <w:lvl w:ilvl="0" w:tplc="CBF62F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9" w15:restartNumberingAfterBreak="0">
    <w:nsid w:val="35331FEA"/>
    <w:multiLevelType w:val="hybridMultilevel"/>
    <w:tmpl w:val="2904C410"/>
    <w:lvl w:ilvl="0" w:tplc="C71022E8">
      <w:start w:val="1"/>
      <w:numFmt w:val="decimal"/>
      <w:lvlText w:val="%1."/>
      <w:lvlJc w:val="left"/>
      <w:pPr>
        <w:ind w:left="1017" w:hanging="360"/>
      </w:pPr>
      <w:rPr>
        <w:rFonts w:ascii="Tahoma" w:hAnsi="Tahoma" w:cs="Tahoma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37" w:hanging="360"/>
      </w:pPr>
    </w:lvl>
    <w:lvl w:ilvl="2" w:tplc="0415001B">
      <w:start w:val="1"/>
      <w:numFmt w:val="lowerRoman"/>
      <w:lvlText w:val="%3."/>
      <w:lvlJc w:val="right"/>
      <w:pPr>
        <w:ind w:left="2457" w:hanging="180"/>
      </w:pPr>
    </w:lvl>
    <w:lvl w:ilvl="3" w:tplc="0415000F">
      <w:start w:val="1"/>
      <w:numFmt w:val="decimal"/>
      <w:lvlText w:val="%4."/>
      <w:lvlJc w:val="left"/>
      <w:pPr>
        <w:ind w:left="3177" w:hanging="360"/>
      </w:pPr>
    </w:lvl>
    <w:lvl w:ilvl="4" w:tplc="04150019">
      <w:start w:val="1"/>
      <w:numFmt w:val="lowerLetter"/>
      <w:lvlText w:val="%5."/>
      <w:lvlJc w:val="left"/>
      <w:pPr>
        <w:ind w:left="3897" w:hanging="360"/>
      </w:pPr>
    </w:lvl>
    <w:lvl w:ilvl="5" w:tplc="0415001B">
      <w:start w:val="1"/>
      <w:numFmt w:val="lowerRoman"/>
      <w:lvlText w:val="%6."/>
      <w:lvlJc w:val="right"/>
      <w:pPr>
        <w:ind w:left="4617" w:hanging="180"/>
      </w:pPr>
    </w:lvl>
    <w:lvl w:ilvl="6" w:tplc="0415000F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0" w15:restartNumberingAfterBreak="0">
    <w:nsid w:val="357205CE"/>
    <w:multiLevelType w:val="hybridMultilevel"/>
    <w:tmpl w:val="E63E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A34415"/>
    <w:multiLevelType w:val="hybridMultilevel"/>
    <w:tmpl w:val="5C8A9352"/>
    <w:lvl w:ilvl="0" w:tplc="CBF62FA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22" w15:restartNumberingAfterBreak="0">
    <w:nsid w:val="384B51EF"/>
    <w:multiLevelType w:val="hybridMultilevel"/>
    <w:tmpl w:val="FEF242DC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3A6503C7"/>
    <w:multiLevelType w:val="hybridMultilevel"/>
    <w:tmpl w:val="1B54EE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4" w15:restartNumberingAfterBreak="0">
    <w:nsid w:val="3BBA7F16"/>
    <w:multiLevelType w:val="hybridMultilevel"/>
    <w:tmpl w:val="7140046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5" w15:restartNumberingAfterBreak="0">
    <w:nsid w:val="3CE97146"/>
    <w:multiLevelType w:val="hybridMultilevel"/>
    <w:tmpl w:val="BA1A0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3D9F4716"/>
    <w:multiLevelType w:val="hybridMultilevel"/>
    <w:tmpl w:val="96A83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8" w15:restartNumberingAfterBreak="0">
    <w:nsid w:val="411A4471"/>
    <w:multiLevelType w:val="hybridMultilevel"/>
    <w:tmpl w:val="3C2000C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41B61D2C"/>
    <w:multiLevelType w:val="hybridMultilevel"/>
    <w:tmpl w:val="89CCD918"/>
    <w:lvl w:ilvl="0" w:tplc="CBF62FA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30" w15:restartNumberingAfterBreak="0">
    <w:nsid w:val="439E35D9"/>
    <w:multiLevelType w:val="hybridMultilevel"/>
    <w:tmpl w:val="24A636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464C07C6"/>
    <w:multiLevelType w:val="hybridMultilevel"/>
    <w:tmpl w:val="B308ED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435" w:hanging="360"/>
      </w:p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3" w15:restartNumberingAfterBreak="0">
    <w:nsid w:val="48F059EB"/>
    <w:multiLevelType w:val="hybridMultilevel"/>
    <w:tmpl w:val="1CDECAB6"/>
    <w:lvl w:ilvl="0" w:tplc="38184A14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4C8E386A"/>
    <w:multiLevelType w:val="hybridMultilevel"/>
    <w:tmpl w:val="ECEEE454"/>
    <w:lvl w:ilvl="0" w:tplc="CBF62FA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5" w15:restartNumberingAfterBreak="0">
    <w:nsid w:val="4E6B2218"/>
    <w:multiLevelType w:val="hybridMultilevel"/>
    <w:tmpl w:val="65E2EFBE"/>
    <w:lvl w:ilvl="0" w:tplc="CBF62F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4EE14F95"/>
    <w:multiLevelType w:val="hybridMultilevel"/>
    <w:tmpl w:val="2904C41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506D259A"/>
    <w:multiLevelType w:val="hybridMultilevel"/>
    <w:tmpl w:val="F2880EF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551724FC"/>
    <w:multiLevelType w:val="hybridMultilevel"/>
    <w:tmpl w:val="81BCAC02"/>
    <w:lvl w:ilvl="0" w:tplc="CBF62F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CB83CDC">
      <w:numFmt w:val="bullet"/>
      <w:lvlText w:val=""/>
      <w:lvlJc w:val="left"/>
      <w:pPr>
        <w:ind w:left="1789" w:hanging="360"/>
      </w:pPr>
      <w:rPr>
        <w:rFonts w:ascii="Garamond" w:eastAsia="Times New Roman" w:hAnsi="Garamond" w:cs="Garamond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9" w15:restartNumberingAfterBreak="0">
    <w:nsid w:val="56FD5DE8"/>
    <w:multiLevelType w:val="hybridMultilevel"/>
    <w:tmpl w:val="5DF2A990"/>
    <w:lvl w:ilvl="0" w:tplc="A978FC8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627F64"/>
    <w:multiLevelType w:val="singleLevel"/>
    <w:tmpl w:val="D9F893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</w:abstractNum>
  <w:abstractNum w:abstractNumId="141" w15:restartNumberingAfterBreak="0">
    <w:nsid w:val="594A3760"/>
    <w:multiLevelType w:val="singleLevel"/>
    <w:tmpl w:val="0F48AA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</w:rPr>
    </w:lvl>
  </w:abstractNum>
  <w:abstractNum w:abstractNumId="142" w15:restartNumberingAfterBreak="0">
    <w:nsid w:val="5A3D1395"/>
    <w:multiLevelType w:val="hybridMultilevel"/>
    <w:tmpl w:val="6BC01B90"/>
    <w:lvl w:ilvl="0" w:tplc="00000028">
      <w:start w:val="1"/>
      <w:numFmt w:val="decimal"/>
      <w:lvlText w:val="%1)"/>
      <w:lvlJc w:val="left"/>
      <w:pPr>
        <w:ind w:left="960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3" w15:restartNumberingAfterBreak="0">
    <w:nsid w:val="5B6908DE"/>
    <w:multiLevelType w:val="hybridMultilevel"/>
    <w:tmpl w:val="EC669BDA"/>
    <w:lvl w:ilvl="0" w:tplc="71901B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5CC36B5D"/>
    <w:multiLevelType w:val="hybridMultilevel"/>
    <w:tmpl w:val="5D726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D3623D1"/>
    <w:multiLevelType w:val="hybridMultilevel"/>
    <w:tmpl w:val="C5C4A85C"/>
    <w:lvl w:ilvl="0" w:tplc="62BA12C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E065633"/>
    <w:multiLevelType w:val="hybridMultilevel"/>
    <w:tmpl w:val="7C7AB87A"/>
    <w:lvl w:ilvl="0" w:tplc="96EC7524">
      <w:start w:val="1"/>
      <w:numFmt w:val="decimal"/>
      <w:lvlText w:val="%1."/>
      <w:lvlJc w:val="left"/>
      <w:pPr>
        <w:ind w:left="7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7" w15:restartNumberingAfterBreak="0">
    <w:nsid w:val="5FE071C1"/>
    <w:multiLevelType w:val="hybridMultilevel"/>
    <w:tmpl w:val="7C2C0FE2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8" w15:restartNumberingAfterBreak="0">
    <w:nsid w:val="5FF161BA"/>
    <w:multiLevelType w:val="hybridMultilevel"/>
    <w:tmpl w:val="AA308EFE"/>
    <w:lvl w:ilvl="0" w:tplc="00000006">
      <w:start w:val="1"/>
      <w:numFmt w:val="bullet"/>
      <w:lvlText w:val=""/>
      <w:lvlJc w:val="left"/>
      <w:pPr>
        <w:ind w:left="1506" w:hanging="360"/>
      </w:pPr>
      <w:rPr>
        <w:rFonts w:ascii="Symbol" w:hAnsi="Symbol" w:cs="Symbol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9" w15:restartNumberingAfterBreak="0">
    <w:nsid w:val="60112D0B"/>
    <w:multiLevelType w:val="hybridMultilevel"/>
    <w:tmpl w:val="713A5D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 w15:restartNumberingAfterBreak="0">
    <w:nsid w:val="607B17F8"/>
    <w:multiLevelType w:val="hybridMultilevel"/>
    <w:tmpl w:val="80C6CDF0"/>
    <w:lvl w:ilvl="0" w:tplc="CBF62FA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51" w15:restartNumberingAfterBreak="0">
    <w:nsid w:val="60E21515"/>
    <w:multiLevelType w:val="hybridMultilevel"/>
    <w:tmpl w:val="E676DBE2"/>
    <w:lvl w:ilvl="0" w:tplc="351E420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2" w15:restartNumberingAfterBreak="0">
    <w:nsid w:val="61F65C74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153" w15:restartNumberingAfterBreak="0">
    <w:nsid w:val="61FB3534"/>
    <w:multiLevelType w:val="hybridMultilevel"/>
    <w:tmpl w:val="878811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623F57E7"/>
    <w:multiLevelType w:val="hybridMultilevel"/>
    <w:tmpl w:val="21EA509A"/>
    <w:lvl w:ilvl="0" w:tplc="E6329890">
      <w:start w:val="1"/>
      <w:numFmt w:val="lowerLetter"/>
      <w:lvlText w:val="%1)"/>
      <w:lvlJc w:val="left"/>
      <w:pPr>
        <w:ind w:left="13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5" w15:restartNumberingAfterBreak="0">
    <w:nsid w:val="62704008"/>
    <w:multiLevelType w:val="hybridMultilevel"/>
    <w:tmpl w:val="4E70A9EC"/>
    <w:lvl w:ilvl="0" w:tplc="C71022E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62924829"/>
    <w:multiLevelType w:val="hybridMultilevel"/>
    <w:tmpl w:val="1A6E543E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7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-990" w:hanging="360"/>
      </w:pPr>
    </w:lvl>
    <w:lvl w:ilvl="1" w:tplc="04150019" w:tentative="1">
      <w:start w:val="1"/>
      <w:numFmt w:val="lowerLetter"/>
      <w:lvlText w:val="%2."/>
      <w:lvlJc w:val="left"/>
      <w:pPr>
        <w:ind w:left="-270" w:hanging="360"/>
      </w:pPr>
    </w:lvl>
    <w:lvl w:ilvl="2" w:tplc="0415001B" w:tentative="1">
      <w:start w:val="1"/>
      <w:numFmt w:val="lowerRoman"/>
      <w:lvlText w:val="%3."/>
      <w:lvlJc w:val="right"/>
      <w:pPr>
        <w:ind w:left="450" w:hanging="180"/>
      </w:pPr>
    </w:lvl>
    <w:lvl w:ilvl="3" w:tplc="0415000F" w:tentative="1">
      <w:start w:val="1"/>
      <w:numFmt w:val="decimal"/>
      <w:lvlText w:val="%4."/>
      <w:lvlJc w:val="left"/>
      <w:pPr>
        <w:ind w:left="1170" w:hanging="360"/>
      </w:pPr>
    </w:lvl>
    <w:lvl w:ilvl="4" w:tplc="04150019" w:tentative="1">
      <w:start w:val="1"/>
      <w:numFmt w:val="lowerLetter"/>
      <w:lvlText w:val="%5."/>
      <w:lvlJc w:val="left"/>
      <w:pPr>
        <w:ind w:left="1890" w:hanging="360"/>
      </w:pPr>
    </w:lvl>
    <w:lvl w:ilvl="5" w:tplc="0415001B" w:tentative="1">
      <w:start w:val="1"/>
      <w:numFmt w:val="lowerRoman"/>
      <w:lvlText w:val="%6."/>
      <w:lvlJc w:val="right"/>
      <w:pPr>
        <w:ind w:left="2610" w:hanging="180"/>
      </w:pPr>
    </w:lvl>
    <w:lvl w:ilvl="6" w:tplc="0415000F" w:tentative="1">
      <w:start w:val="1"/>
      <w:numFmt w:val="decimal"/>
      <w:lvlText w:val="%7."/>
      <w:lvlJc w:val="left"/>
      <w:pPr>
        <w:ind w:left="3330" w:hanging="360"/>
      </w:pPr>
    </w:lvl>
    <w:lvl w:ilvl="7" w:tplc="04150019" w:tentative="1">
      <w:start w:val="1"/>
      <w:numFmt w:val="lowerLetter"/>
      <w:lvlText w:val="%8."/>
      <w:lvlJc w:val="left"/>
      <w:pPr>
        <w:ind w:left="4050" w:hanging="360"/>
      </w:pPr>
    </w:lvl>
    <w:lvl w:ilvl="8" w:tplc="0415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58" w15:restartNumberingAfterBreak="0">
    <w:nsid w:val="69227A7A"/>
    <w:multiLevelType w:val="hybridMultilevel"/>
    <w:tmpl w:val="2416BFBA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9" w15:restartNumberingAfterBreak="0">
    <w:nsid w:val="6A5F09A1"/>
    <w:multiLevelType w:val="hybridMultilevel"/>
    <w:tmpl w:val="3D0A2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D372A1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161" w15:restartNumberingAfterBreak="0">
    <w:nsid w:val="6B1A1713"/>
    <w:multiLevelType w:val="hybridMultilevel"/>
    <w:tmpl w:val="7E18CA6A"/>
    <w:lvl w:ilvl="0" w:tplc="D280261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B41E42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F637E9A"/>
    <w:multiLevelType w:val="hybridMultilevel"/>
    <w:tmpl w:val="87881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16871FD"/>
    <w:multiLevelType w:val="singleLevel"/>
    <w:tmpl w:val="0000004F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  <w:color w:val="auto"/>
        <w:sz w:val="20"/>
        <w:szCs w:val="20"/>
      </w:rPr>
    </w:lvl>
  </w:abstractNum>
  <w:abstractNum w:abstractNumId="164" w15:restartNumberingAfterBreak="0">
    <w:nsid w:val="73B36A6E"/>
    <w:multiLevelType w:val="hybridMultilevel"/>
    <w:tmpl w:val="F2880EF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5" w15:restartNumberingAfterBreak="0">
    <w:nsid w:val="75B747C9"/>
    <w:multiLevelType w:val="hybridMultilevel"/>
    <w:tmpl w:val="9564CAE0"/>
    <w:lvl w:ilvl="0" w:tplc="C71022E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6" w15:restartNumberingAfterBreak="0">
    <w:nsid w:val="78AC2A25"/>
    <w:multiLevelType w:val="hybridMultilevel"/>
    <w:tmpl w:val="5B52B3FE"/>
    <w:lvl w:ilvl="0" w:tplc="C28AA90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7" w15:restartNumberingAfterBreak="0">
    <w:nsid w:val="7D4B0B3C"/>
    <w:multiLevelType w:val="hybridMultilevel"/>
    <w:tmpl w:val="517ECEC8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77090595">
    <w:abstractNumId w:val="0"/>
  </w:num>
  <w:num w:numId="2" w16cid:durableId="2022581814">
    <w:abstractNumId w:val="1"/>
  </w:num>
  <w:num w:numId="3" w16cid:durableId="236944900">
    <w:abstractNumId w:val="6"/>
  </w:num>
  <w:num w:numId="4" w16cid:durableId="1642416800">
    <w:abstractNumId w:val="8"/>
  </w:num>
  <w:num w:numId="5" w16cid:durableId="652375704">
    <w:abstractNumId w:val="9"/>
  </w:num>
  <w:num w:numId="6" w16cid:durableId="204104128">
    <w:abstractNumId w:val="10"/>
  </w:num>
  <w:num w:numId="7" w16cid:durableId="1595623621">
    <w:abstractNumId w:val="11"/>
  </w:num>
  <w:num w:numId="8" w16cid:durableId="1224757777">
    <w:abstractNumId w:val="13"/>
  </w:num>
  <w:num w:numId="9" w16cid:durableId="584070864">
    <w:abstractNumId w:val="16"/>
  </w:num>
  <w:num w:numId="10" w16cid:durableId="1143347737">
    <w:abstractNumId w:val="20"/>
  </w:num>
  <w:num w:numId="11" w16cid:durableId="124589166">
    <w:abstractNumId w:val="23"/>
  </w:num>
  <w:num w:numId="12" w16cid:durableId="1078551087">
    <w:abstractNumId w:val="27"/>
  </w:num>
  <w:num w:numId="13" w16cid:durableId="6955605">
    <w:abstractNumId w:val="29"/>
  </w:num>
  <w:num w:numId="14" w16cid:durableId="1969507355">
    <w:abstractNumId w:val="30"/>
  </w:num>
  <w:num w:numId="15" w16cid:durableId="1792438638">
    <w:abstractNumId w:val="33"/>
  </w:num>
  <w:num w:numId="16" w16cid:durableId="705057561">
    <w:abstractNumId w:val="48"/>
  </w:num>
  <w:num w:numId="17" w16cid:durableId="1301031237">
    <w:abstractNumId w:val="52"/>
  </w:num>
  <w:num w:numId="18" w16cid:durableId="557977729">
    <w:abstractNumId w:val="58"/>
  </w:num>
  <w:num w:numId="19" w16cid:durableId="530606845">
    <w:abstractNumId w:val="68"/>
  </w:num>
  <w:num w:numId="20" w16cid:durableId="165168812">
    <w:abstractNumId w:val="78"/>
  </w:num>
  <w:num w:numId="21" w16cid:durableId="2136634820">
    <w:abstractNumId w:val="80"/>
  </w:num>
  <w:num w:numId="22" w16cid:durableId="907614839">
    <w:abstractNumId w:val="90"/>
  </w:num>
  <w:num w:numId="23" w16cid:durableId="276064071">
    <w:abstractNumId w:val="133"/>
  </w:num>
  <w:num w:numId="24" w16cid:durableId="623539194">
    <w:abstractNumId w:val="145"/>
  </w:num>
  <w:num w:numId="25" w16cid:durableId="1869755249">
    <w:abstractNumId w:val="157"/>
  </w:num>
  <w:num w:numId="26" w16cid:durableId="484517789">
    <w:abstractNumId w:val="161"/>
  </w:num>
  <w:num w:numId="27" w16cid:durableId="1450129679">
    <w:abstractNumId w:val="132"/>
  </w:num>
  <w:num w:numId="28" w16cid:durableId="1014914654">
    <w:abstractNumId w:val="120"/>
  </w:num>
  <w:num w:numId="29" w16cid:durableId="1933858339">
    <w:abstractNumId w:val="99"/>
  </w:num>
  <w:num w:numId="30" w16cid:durableId="1210071135">
    <w:abstractNumId w:val="130"/>
  </w:num>
  <w:num w:numId="31" w16cid:durableId="1190534996">
    <w:abstractNumId w:val="106"/>
  </w:num>
  <w:num w:numId="32" w16cid:durableId="1325890374">
    <w:abstractNumId w:val="100"/>
  </w:num>
  <w:num w:numId="33" w16cid:durableId="1943760483">
    <w:abstractNumId w:val="98"/>
  </w:num>
  <w:num w:numId="34" w16cid:durableId="868615094">
    <w:abstractNumId w:val="140"/>
  </w:num>
  <w:num w:numId="35" w16cid:durableId="807893514">
    <w:abstractNumId w:val="103"/>
  </w:num>
  <w:num w:numId="36" w16cid:durableId="933511122">
    <w:abstractNumId w:val="142"/>
  </w:num>
  <w:num w:numId="37" w16cid:durableId="957957525">
    <w:abstractNumId w:val="154"/>
  </w:num>
  <w:num w:numId="38" w16cid:durableId="100493168">
    <w:abstractNumId w:val="110"/>
  </w:num>
  <w:num w:numId="39" w16cid:durableId="650132669">
    <w:abstractNumId w:val="102"/>
  </w:num>
  <w:num w:numId="40" w16cid:durableId="618073511">
    <w:abstractNumId w:val="160"/>
  </w:num>
  <w:num w:numId="41" w16cid:durableId="1872763119">
    <w:abstractNumId w:val="135"/>
  </w:num>
  <w:num w:numId="42" w16cid:durableId="1210147582">
    <w:abstractNumId w:val="146"/>
  </w:num>
  <w:num w:numId="43" w16cid:durableId="1666861089">
    <w:abstractNumId w:val="147"/>
  </w:num>
  <w:num w:numId="44" w16cid:durableId="502361523">
    <w:abstractNumId w:val="125"/>
  </w:num>
  <w:num w:numId="45" w16cid:durableId="175464646">
    <w:abstractNumId w:val="115"/>
  </w:num>
  <w:num w:numId="46" w16cid:durableId="1446657880">
    <w:abstractNumId w:val="107"/>
  </w:num>
  <w:num w:numId="47" w16cid:durableId="75397375">
    <w:abstractNumId w:val="156"/>
  </w:num>
  <w:num w:numId="48" w16cid:durableId="782042618">
    <w:abstractNumId w:val="124"/>
  </w:num>
  <w:num w:numId="49" w16cid:durableId="545606888">
    <w:abstractNumId w:val="119"/>
  </w:num>
  <w:num w:numId="50" w16cid:durableId="798884322">
    <w:abstractNumId w:val="165"/>
  </w:num>
  <w:num w:numId="51" w16cid:durableId="1996833239">
    <w:abstractNumId w:val="108"/>
  </w:num>
  <w:num w:numId="52" w16cid:durableId="1098911145">
    <w:abstractNumId w:val="155"/>
  </w:num>
  <w:num w:numId="53" w16cid:durableId="1744255984">
    <w:abstractNumId w:val="92"/>
  </w:num>
  <w:num w:numId="54" w16cid:durableId="906916441">
    <w:abstractNumId w:val="105"/>
  </w:num>
  <w:num w:numId="55" w16cid:durableId="447742053">
    <w:abstractNumId w:val="149"/>
  </w:num>
  <w:num w:numId="56" w16cid:durableId="193347335">
    <w:abstractNumId w:val="93"/>
  </w:num>
  <w:num w:numId="57" w16cid:durableId="1841240291">
    <w:abstractNumId w:val="122"/>
  </w:num>
  <w:num w:numId="58" w16cid:durableId="90201332">
    <w:abstractNumId w:val="153"/>
  </w:num>
  <w:num w:numId="59" w16cid:durableId="248119572">
    <w:abstractNumId w:val="95"/>
  </w:num>
  <w:num w:numId="60" w16cid:durableId="1373772956">
    <w:abstractNumId w:val="158"/>
  </w:num>
  <w:num w:numId="61" w16cid:durableId="793643250">
    <w:abstractNumId w:val="114"/>
  </w:num>
  <w:num w:numId="62" w16cid:durableId="110712184">
    <w:abstractNumId w:val="151"/>
  </w:num>
  <w:num w:numId="63" w16cid:durableId="953487223">
    <w:abstractNumId w:val="148"/>
  </w:num>
  <w:num w:numId="64" w16cid:durableId="1097406363">
    <w:abstractNumId w:val="143"/>
  </w:num>
  <w:num w:numId="65" w16cid:durableId="1631085551">
    <w:abstractNumId w:val="131"/>
  </w:num>
  <w:num w:numId="66" w16cid:durableId="1239513406">
    <w:abstractNumId w:val="97"/>
  </w:num>
  <w:num w:numId="67" w16cid:durableId="113142062">
    <w:abstractNumId w:val="144"/>
  </w:num>
  <w:num w:numId="68" w16cid:durableId="465516182">
    <w:abstractNumId w:val="94"/>
  </w:num>
  <w:num w:numId="69" w16cid:durableId="58215449">
    <w:abstractNumId w:val="166"/>
  </w:num>
  <w:num w:numId="70" w16cid:durableId="2054231485">
    <w:abstractNumId w:val="109"/>
  </w:num>
  <w:num w:numId="71" w16cid:durableId="77949147">
    <w:abstractNumId w:val="141"/>
  </w:num>
  <w:num w:numId="72" w16cid:durableId="1070613687">
    <w:abstractNumId w:val="162"/>
  </w:num>
  <w:num w:numId="73" w16cid:durableId="798762756">
    <w:abstractNumId w:val="116"/>
  </w:num>
  <w:num w:numId="74" w16cid:durableId="1364479636">
    <w:abstractNumId w:val="113"/>
  </w:num>
  <w:num w:numId="75" w16cid:durableId="1425690548">
    <w:abstractNumId w:val="138"/>
  </w:num>
  <w:num w:numId="76" w16cid:durableId="386076582">
    <w:abstractNumId w:val="104"/>
  </w:num>
  <w:num w:numId="77" w16cid:durableId="2049714744">
    <w:abstractNumId w:val="163"/>
  </w:num>
  <w:num w:numId="78" w16cid:durableId="758017971">
    <w:abstractNumId w:val="167"/>
  </w:num>
  <w:num w:numId="79" w16cid:durableId="1534270933">
    <w:abstractNumId w:val="159"/>
  </w:num>
  <w:num w:numId="80" w16cid:durableId="1568805996">
    <w:abstractNumId w:val="126"/>
  </w:num>
  <w:num w:numId="81" w16cid:durableId="1966547576">
    <w:abstractNumId w:val="127"/>
  </w:num>
  <w:num w:numId="82" w16cid:durableId="1277710047">
    <w:abstractNumId w:val="91"/>
  </w:num>
  <w:num w:numId="83" w16cid:durableId="566263639">
    <w:abstractNumId w:val="139"/>
  </w:num>
  <w:num w:numId="84" w16cid:durableId="1342465889">
    <w:abstractNumId w:val="101"/>
  </w:num>
  <w:num w:numId="85" w16cid:durableId="1699962662">
    <w:abstractNumId w:val="118"/>
  </w:num>
  <w:num w:numId="86" w16cid:durableId="557128363">
    <w:abstractNumId w:val="117"/>
  </w:num>
  <w:num w:numId="87" w16cid:durableId="2038655025">
    <w:abstractNumId w:val="96"/>
  </w:num>
  <w:num w:numId="88" w16cid:durableId="218899644">
    <w:abstractNumId w:val="121"/>
  </w:num>
  <w:num w:numId="89" w16cid:durableId="133718164">
    <w:abstractNumId w:val="150"/>
  </w:num>
  <w:num w:numId="90" w16cid:durableId="1298681455">
    <w:abstractNumId w:val="134"/>
  </w:num>
  <w:num w:numId="91" w16cid:durableId="1253591865">
    <w:abstractNumId w:val="112"/>
  </w:num>
  <w:num w:numId="92" w16cid:durableId="257837442">
    <w:abstractNumId w:val="123"/>
  </w:num>
  <w:num w:numId="93" w16cid:durableId="632562417">
    <w:abstractNumId w:val="152"/>
  </w:num>
  <w:num w:numId="94" w16cid:durableId="1091781662">
    <w:abstractNumId w:val="137"/>
  </w:num>
  <w:num w:numId="95" w16cid:durableId="1536118932">
    <w:abstractNumId w:val="164"/>
  </w:num>
  <w:num w:numId="96" w16cid:durableId="1247694701">
    <w:abstractNumId w:val="136"/>
  </w:num>
  <w:num w:numId="97" w16cid:durableId="1496067405">
    <w:abstractNumId w:val="128"/>
  </w:num>
  <w:num w:numId="98" w16cid:durableId="2043899798">
    <w:abstractNumId w:val="111"/>
  </w:num>
  <w:num w:numId="99" w16cid:durableId="731082283">
    <w:abstractNumId w:val="12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51"/>
    <w:rsid w:val="00005609"/>
    <w:rsid w:val="00006706"/>
    <w:rsid w:val="00006833"/>
    <w:rsid w:val="00006CFB"/>
    <w:rsid w:val="00007A97"/>
    <w:rsid w:val="00010E85"/>
    <w:rsid w:val="000129A9"/>
    <w:rsid w:val="00012D56"/>
    <w:rsid w:val="00020B4A"/>
    <w:rsid w:val="000219F1"/>
    <w:rsid w:val="00021DAC"/>
    <w:rsid w:val="00021E91"/>
    <w:rsid w:val="0002226E"/>
    <w:rsid w:val="00023171"/>
    <w:rsid w:val="000239BF"/>
    <w:rsid w:val="00026241"/>
    <w:rsid w:val="0002739F"/>
    <w:rsid w:val="00032295"/>
    <w:rsid w:val="000334A4"/>
    <w:rsid w:val="00033E70"/>
    <w:rsid w:val="0003431D"/>
    <w:rsid w:val="0003598A"/>
    <w:rsid w:val="000362B5"/>
    <w:rsid w:val="00037B4A"/>
    <w:rsid w:val="00040582"/>
    <w:rsid w:val="00040AF0"/>
    <w:rsid w:val="00040B9C"/>
    <w:rsid w:val="00042FD4"/>
    <w:rsid w:val="000472A1"/>
    <w:rsid w:val="00047598"/>
    <w:rsid w:val="00050542"/>
    <w:rsid w:val="00050D3E"/>
    <w:rsid w:val="00051420"/>
    <w:rsid w:val="0005142C"/>
    <w:rsid w:val="00052108"/>
    <w:rsid w:val="00052D94"/>
    <w:rsid w:val="000532F7"/>
    <w:rsid w:val="00053586"/>
    <w:rsid w:val="000550BB"/>
    <w:rsid w:val="0005708D"/>
    <w:rsid w:val="00060637"/>
    <w:rsid w:val="0006360D"/>
    <w:rsid w:val="00064636"/>
    <w:rsid w:val="000655CC"/>
    <w:rsid w:val="00065CED"/>
    <w:rsid w:val="0006738B"/>
    <w:rsid w:val="00067612"/>
    <w:rsid w:val="00067812"/>
    <w:rsid w:val="0007060B"/>
    <w:rsid w:val="00070AE0"/>
    <w:rsid w:val="00070D4B"/>
    <w:rsid w:val="000732B4"/>
    <w:rsid w:val="00074C4F"/>
    <w:rsid w:val="00076208"/>
    <w:rsid w:val="000770B3"/>
    <w:rsid w:val="0008082C"/>
    <w:rsid w:val="00080981"/>
    <w:rsid w:val="00080AD1"/>
    <w:rsid w:val="00082341"/>
    <w:rsid w:val="00082C50"/>
    <w:rsid w:val="00086B52"/>
    <w:rsid w:val="000929A1"/>
    <w:rsid w:val="00095BC9"/>
    <w:rsid w:val="0009648F"/>
    <w:rsid w:val="000A0159"/>
    <w:rsid w:val="000A07A5"/>
    <w:rsid w:val="000A0961"/>
    <w:rsid w:val="000A15CA"/>
    <w:rsid w:val="000A1E75"/>
    <w:rsid w:val="000A2C65"/>
    <w:rsid w:val="000A3EE7"/>
    <w:rsid w:val="000A3FAD"/>
    <w:rsid w:val="000A4E38"/>
    <w:rsid w:val="000A61D5"/>
    <w:rsid w:val="000A61D7"/>
    <w:rsid w:val="000A7604"/>
    <w:rsid w:val="000A76D3"/>
    <w:rsid w:val="000B0AF5"/>
    <w:rsid w:val="000B289D"/>
    <w:rsid w:val="000B5319"/>
    <w:rsid w:val="000B71F1"/>
    <w:rsid w:val="000B7822"/>
    <w:rsid w:val="000C01DB"/>
    <w:rsid w:val="000C136E"/>
    <w:rsid w:val="000C755A"/>
    <w:rsid w:val="000D007E"/>
    <w:rsid w:val="000D0972"/>
    <w:rsid w:val="000D0AE1"/>
    <w:rsid w:val="000D4890"/>
    <w:rsid w:val="000D7C79"/>
    <w:rsid w:val="000E18B1"/>
    <w:rsid w:val="000E1FBC"/>
    <w:rsid w:val="000E2450"/>
    <w:rsid w:val="000E5898"/>
    <w:rsid w:val="000E5B2E"/>
    <w:rsid w:val="000F1D2A"/>
    <w:rsid w:val="000F3508"/>
    <w:rsid w:val="000F36C9"/>
    <w:rsid w:val="000F3984"/>
    <w:rsid w:val="000F6B81"/>
    <w:rsid w:val="000F7A20"/>
    <w:rsid w:val="0010153F"/>
    <w:rsid w:val="00101AAD"/>
    <w:rsid w:val="00101C89"/>
    <w:rsid w:val="001036D6"/>
    <w:rsid w:val="001058D2"/>
    <w:rsid w:val="0010599A"/>
    <w:rsid w:val="00105AA9"/>
    <w:rsid w:val="00105C06"/>
    <w:rsid w:val="0011187D"/>
    <w:rsid w:val="00112AFF"/>
    <w:rsid w:val="00113C93"/>
    <w:rsid w:val="00113CD9"/>
    <w:rsid w:val="00114729"/>
    <w:rsid w:val="00115007"/>
    <w:rsid w:val="0011610A"/>
    <w:rsid w:val="001162D3"/>
    <w:rsid w:val="00116A75"/>
    <w:rsid w:val="00117F33"/>
    <w:rsid w:val="001209E5"/>
    <w:rsid w:val="00120A95"/>
    <w:rsid w:val="0012241E"/>
    <w:rsid w:val="0012324A"/>
    <w:rsid w:val="00124B55"/>
    <w:rsid w:val="00125D5B"/>
    <w:rsid w:val="001267A3"/>
    <w:rsid w:val="00130464"/>
    <w:rsid w:val="00130909"/>
    <w:rsid w:val="00131FA7"/>
    <w:rsid w:val="001328B9"/>
    <w:rsid w:val="00133582"/>
    <w:rsid w:val="001342A0"/>
    <w:rsid w:val="001347DE"/>
    <w:rsid w:val="00135AC6"/>
    <w:rsid w:val="0013641A"/>
    <w:rsid w:val="00141BCE"/>
    <w:rsid w:val="00141CD3"/>
    <w:rsid w:val="00142C86"/>
    <w:rsid w:val="00143479"/>
    <w:rsid w:val="00143A43"/>
    <w:rsid w:val="001440D5"/>
    <w:rsid w:val="00145C6D"/>
    <w:rsid w:val="00145D10"/>
    <w:rsid w:val="001464F5"/>
    <w:rsid w:val="00146786"/>
    <w:rsid w:val="00147355"/>
    <w:rsid w:val="00147D71"/>
    <w:rsid w:val="0015175F"/>
    <w:rsid w:val="00152E68"/>
    <w:rsid w:val="00153FA8"/>
    <w:rsid w:val="00155164"/>
    <w:rsid w:val="001602AB"/>
    <w:rsid w:val="0016067D"/>
    <w:rsid w:val="00160A29"/>
    <w:rsid w:val="00161035"/>
    <w:rsid w:val="001610F2"/>
    <w:rsid w:val="00162688"/>
    <w:rsid w:val="00162744"/>
    <w:rsid w:val="00162FCE"/>
    <w:rsid w:val="001751D5"/>
    <w:rsid w:val="0017564D"/>
    <w:rsid w:val="001759A1"/>
    <w:rsid w:val="00177185"/>
    <w:rsid w:val="001777BF"/>
    <w:rsid w:val="001778EB"/>
    <w:rsid w:val="00177E85"/>
    <w:rsid w:val="00180208"/>
    <w:rsid w:val="00185CAC"/>
    <w:rsid w:val="001860D6"/>
    <w:rsid w:val="00186871"/>
    <w:rsid w:val="0018792E"/>
    <w:rsid w:val="001913B0"/>
    <w:rsid w:val="0019162A"/>
    <w:rsid w:val="00194ADC"/>
    <w:rsid w:val="00195752"/>
    <w:rsid w:val="001960A0"/>
    <w:rsid w:val="001A0BB7"/>
    <w:rsid w:val="001A0DBA"/>
    <w:rsid w:val="001A1DE6"/>
    <w:rsid w:val="001A2461"/>
    <w:rsid w:val="001A2737"/>
    <w:rsid w:val="001A750C"/>
    <w:rsid w:val="001B0177"/>
    <w:rsid w:val="001B22E4"/>
    <w:rsid w:val="001B29D8"/>
    <w:rsid w:val="001B4532"/>
    <w:rsid w:val="001B4A89"/>
    <w:rsid w:val="001C11A3"/>
    <w:rsid w:val="001C15F5"/>
    <w:rsid w:val="001C1E23"/>
    <w:rsid w:val="001C460D"/>
    <w:rsid w:val="001C4713"/>
    <w:rsid w:val="001C64EB"/>
    <w:rsid w:val="001D12F3"/>
    <w:rsid w:val="001D2A29"/>
    <w:rsid w:val="001D2B7C"/>
    <w:rsid w:val="001D3D3D"/>
    <w:rsid w:val="001D486B"/>
    <w:rsid w:val="001D4BF1"/>
    <w:rsid w:val="001D5C93"/>
    <w:rsid w:val="001D5E04"/>
    <w:rsid w:val="001E0B04"/>
    <w:rsid w:val="001E0FAF"/>
    <w:rsid w:val="001E211F"/>
    <w:rsid w:val="001E255E"/>
    <w:rsid w:val="001E3614"/>
    <w:rsid w:val="001E4744"/>
    <w:rsid w:val="001E54D9"/>
    <w:rsid w:val="001E55C3"/>
    <w:rsid w:val="001E5D1C"/>
    <w:rsid w:val="001E657F"/>
    <w:rsid w:val="001E74A1"/>
    <w:rsid w:val="001E7DDB"/>
    <w:rsid w:val="001F05B0"/>
    <w:rsid w:val="001F0776"/>
    <w:rsid w:val="001F2A2C"/>
    <w:rsid w:val="001F4D7C"/>
    <w:rsid w:val="001F5FF7"/>
    <w:rsid w:val="001F6216"/>
    <w:rsid w:val="001F6FD2"/>
    <w:rsid w:val="001F78CA"/>
    <w:rsid w:val="001F7FD6"/>
    <w:rsid w:val="002029B5"/>
    <w:rsid w:val="00202DB1"/>
    <w:rsid w:val="002062BA"/>
    <w:rsid w:val="00207A5C"/>
    <w:rsid w:val="002105AF"/>
    <w:rsid w:val="00210F9E"/>
    <w:rsid w:val="00212E13"/>
    <w:rsid w:val="002135FE"/>
    <w:rsid w:val="00214499"/>
    <w:rsid w:val="00220984"/>
    <w:rsid w:val="002215A0"/>
    <w:rsid w:val="00221812"/>
    <w:rsid w:val="002225CE"/>
    <w:rsid w:val="00225733"/>
    <w:rsid w:val="00227943"/>
    <w:rsid w:val="0023005C"/>
    <w:rsid w:val="002310F3"/>
    <w:rsid w:val="00232093"/>
    <w:rsid w:val="00232375"/>
    <w:rsid w:val="00232640"/>
    <w:rsid w:val="002328C2"/>
    <w:rsid w:val="00234824"/>
    <w:rsid w:val="0023569D"/>
    <w:rsid w:val="00235C51"/>
    <w:rsid w:val="0023612F"/>
    <w:rsid w:val="002361ED"/>
    <w:rsid w:val="00241523"/>
    <w:rsid w:val="00242EAA"/>
    <w:rsid w:val="002456D4"/>
    <w:rsid w:val="0024581B"/>
    <w:rsid w:val="0024650F"/>
    <w:rsid w:val="002475F4"/>
    <w:rsid w:val="00250C03"/>
    <w:rsid w:val="00252441"/>
    <w:rsid w:val="00255D0F"/>
    <w:rsid w:val="00256495"/>
    <w:rsid w:val="002575BB"/>
    <w:rsid w:val="00261E04"/>
    <w:rsid w:val="00264BAF"/>
    <w:rsid w:val="002658CA"/>
    <w:rsid w:val="00267E18"/>
    <w:rsid w:val="002715E9"/>
    <w:rsid w:val="002750B3"/>
    <w:rsid w:val="002766BA"/>
    <w:rsid w:val="00276BAA"/>
    <w:rsid w:val="002808F0"/>
    <w:rsid w:val="00280D3C"/>
    <w:rsid w:val="00280EB8"/>
    <w:rsid w:val="00282093"/>
    <w:rsid w:val="0028261A"/>
    <w:rsid w:val="00282F97"/>
    <w:rsid w:val="00283111"/>
    <w:rsid w:val="00283426"/>
    <w:rsid w:val="00284679"/>
    <w:rsid w:val="00285EF2"/>
    <w:rsid w:val="00290A72"/>
    <w:rsid w:val="002917D9"/>
    <w:rsid w:val="00292421"/>
    <w:rsid w:val="0029256D"/>
    <w:rsid w:val="002935E9"/>
    <w:rsid w:val="00293AA1"/>
    <w:rsid w:val="00294467"/>
    <w:rsid w:val="00294C85"/>
    <w:rsid w:val="002A0450"/>
    <w:rsid w:val="002A063F"/>
    <w:rsid w:val="002A17C6"/>
    <w:rsid w:val="002A40CB"/>
    <w:rsid w:val="002A40EB"/>
    <w:rsid w:val="002A45C2"/>
    <w:rsid w:val="002A460B"/>
    <w:rsid w:val="002A4927"/>
    <w:rsid w:val="002A542C"/>
    <w:rsid w:val="002A61C2"/>
    <w:rsid w:val="002A6535"/>
    <w:rsid w:val="002A6893"/>
    <w:rsid w:val="002A7EA1"/>
    <w:rsid w:val="002B03F0"/>
    <w:rsid w:val="002B1E4A"/>
    <w:rsid w:val="002B423B"/>
    <w:rsid w:val="002B4A83"/>
    <w:rsid w:val="002B4B61"/>
    <w:rsid w:val="002B5A53"/>
    <w:rsid w:val="002B5DBA"/>
    <w:rsid w:val="002B5DD0"/>
    <w:rsid w:val="002B694B"/>
    <w:rsid w:val="002B7551"/>
    <w:rsid w:val="002B7E0F"/>
    <w:rsid w:val="002C0599"/>
    <w:rsid w:val="002C0689"/>
    <w:rsid w:val="002C06AE"/>
    <w:rsid w:val="002C1478"/>
    <w:rsid w:val="002C22A8"/>
    <w:rsid w:val="002C3E74"/>
    <w:rsid w:val="002C6800"/>
    <w:rsid w:val="002C6DA9"/>
    <w:rsid w:val="002C6DD6"/>
    <w:rsid w:val="002C772F"/>
    <w:rsid w:val="002D0F22"/>
    <w:rsid w:val="002D578A"/>
    <w:rsid w:val="002D7CE8"/>
    <w:rsid w:val="002E53C8"/>
    <w:rsid w:val="002E6662"/>
    <w:rsid w:val="002E73E7"/>
    <w:rsid w:val="002F03C9"/>
    <w:rsid w:val="002F10FF"/>
    <w:rsid w:val="002F111D"/>
    <w:rsid w:val="002F1426"/>
    <w:rsid w:val="002F269F"/>
    <w:rsid w:val="002F6368"/>
    <w:rsid w:val="002F6453"/>
    <w:rsid w:val="002F6568"/>
    <w:rsid w:val="00300152"/>
    <w:rsid w:val="0030087C"/>
    <w:rsid w:val="00300DDE"/>
    <w:rsid w:val="00300FBD"/>
    <w:rsid w:val="003022B5"/>
    <w:rsid w:val="00302635"/>
    <w:rsid w:val="003029F2"/>
    <w:rsid w:val="0030408C"/>
    <w:rsid w:val="00304210"/>
    <w:rsid w:val="003047D5"/>
    <w:rsid w:val="00305E09"/>
    <w:rsid w:val="003069B3"/>
    <w:rsid w:val="00310F49"/>
    <w:rsid w:val="00311775"/>
    <w:rsid w:val="003117D0"/>
    <w:rsid w:val="00312E45"/>
    <w:rsid w:val="00313C97"/>
    <w:rsid w:val="00313ED2"/>
    <w:rsid w:val="003141D7"/>
    <w:rsid w:val="00316041"/>
    <w:rsid w:val="00316CE1"/>
    <w:rsid w:val="003176E9"/>
    <w:rsid w:val="0031795B"/>
    <w:rsid w:val="00321124"/>
    <w:rsid w:val="00321B72"/>
    <w:rsid w:val="003224C2"/>
    <w:rsid w:val="00322A9F"/>
    <w:rsid w:val="00327AA1"/>
    <w:rsid w:val="00330207"/>
    <w:rsid w:val="003304DD"/>
    <w:rsid w:val="0033250E"/>
    <w:rsid w:val="0033473F"/>
    <w:rsid w:val="003374AE"/>
    <w:rsid w:val="00340CA7"/>
    <w:rsid w:val="00340F81"/>
    <w:rsid w:val="00341FC9"/>
    <w:rsid w:val="0034275C"/>
    <w:rsid w:val="00343FB9"/>
    <w:rsid w:val="0034456A"/>
    <w:rsid w:val="003526A2"/>
    <w:rsid w:val="003540AD"/>
    <w:rsid w:val="00354681"/>
    <w:rsid w:val="00355862"/>
    <w:rsid w:val="00355F72"/>
    <w:rsid w:val="00356D35"/>
    <w:rsid w:val="00356FC4"/>
    <w:rsid w:val="00357140"/>
    <w:rsid w:val="00360D31"/>
    <w:rsid w:val="0036188A"/>
    <w:rsid w:val="00361A05"/>
    <w:rsid w:val="00364161"/>
    <w:rsid w:val="003665B7"/>
    <w:rsid w:val="00372952"/>
    <w:rsid w:val="00373A46"/>
    <w:rsid w:val="00373AC6"/>
    <w:rsid w:val="00375401"/>
    <w:rsid w:val="0037589C"/>
    <w:rsid w:val="00375CC6"/>
    <w:rsid w:val="00375DF4"/>
    <w:rsid w:val="00376657"/>
    <w:rsid w:val="00377D66"/>
    <w:rsid w:val="00377D6D"/>
    <w:rsid w:val="00380AB6"/>
    <w:rsid w:val="00380EE6"/>
    <w:rsid w:val="003815D6"/>
    <w:rsid w:val="00382CF2"/>
    <w:rsid w:val="00382D51"/>
    <w:rsid w:val="00383C23"/>
    <w:rsid w:val="00383CB0"/>
    <w:rsid w:val="0038698B"/>
    <w:rsid w:val="003919C9"/>
    <w:rsid w:val="00392E48"/>
    <w:rsid w:val="00393A98"/>
    <w:rsid w:val="003955B2"/>
    <w:rsid w:val="0039694A"/>
    <w:rsid w:val="003A11CA"/>
    <w:rsid w:val="003A2DA1"/>
    <w:rsid w:val="003A32A1"/>
    <w:rsid w:val="003A7028"/>
    <w:rsid w:val="003A70D4"/>
    <w:rsid w:val="003A736F"/>
    <w:rsid w:val="003A7448"/>
    <w:rsid w:val="003B100C"/>
    <w:rsid w:val="003B1040"/>
    <w:rsid w:val="003B12F9"/>
    <w:rsid w:val="003B1CC8"/>
    <w:rsid w:val="003B4DAB"/>
    <w:rsid w:val="003B60D4"/>
    <w:rsid w:val="003B62C7"/>
    <w:rsid w:val="003B64BC"/>
    <w:rsid w:val="003B7B8C"/>
    <w:rsid w:val="003C1377"/>
    <w:rsid w:val="003C25B0"/>
    <w:rsid w:val="003C2A35"/>
    <w:rsid w:val="003C5E9E"/>
    <w:rsid w:val="003C7168"/>
    <w:rsid w:val="003C7E37"/>
    <w:rsid w:val="003D2C1D"/>
    <w:rsid w:val="003D2CB0"/>
    <w:rsid w:val="003D3AF2"/>
    <w:rsid w:val="003D4088"/>
    <w:rsid w:val="003D434C"/>
    <w:rsid w:val="003D667B"/>
    <w:rsid w:val="003E1DF1"/>
    <w:rsid w:val="003E2071"/>
    <w:rsid w:val="003E3BA7"/>
    <w:rsid w:val="003E43CC"/>
    <w:rsid w:val="003E4793"/>
    <w:rsid w:val="003E56CA"/>
    <w:rsid w:val="003E5D1E"/>
    <w:rsid w:val="003E68DE"/>
    <w:rsid w:val="003F0B23"/>
    <w:rsid w:val="003F158C"/>
    <w:rsid w:val="003F3543"/>
    <w:rsid w:val="003F3689"/>
    <w:rsid w:val="003F3843"/>
    <w:rsid w:val="003F40CB"/>
    <w:rsid w:val="003F50E3"/>
    <w:rsid w:val="003F54EF"/>
    <w:rsid w:val="003F582E"/>
    <w:rsid w:val="003F5B08"/>
    <w:rsid w:val="003F6205"/>
    <w:rsid w:val="003F6AE9"/>
    <w:rsid w:val="003F6BC9"/>
    <w:rsid w:val="003F6C56"/>
    <w:rsid w:val="00400E86"/>
    <w:rsid w:val="004019EB"/>
    <w:rsid w:val="00402520"/>
    <w:rsid w:val="00402C6A"/>
    <w:rsid w:val="0040384E"/>
    <w:rsid w:val="00404B01"/>
    <w:rsid w:val="0041023F"/>
    <w:rsid w:val="004122A6"/>
    <w:rsid w:val="004129ED"/>
    <w:rsid w:val="00414B11"/>
    <w:rsid w:val="00417DC1"/>
    <w:rsid w:val="00417DCD"/>
    <w:rsid w:val="00420B3E"/>
    <w:rsid w:val="00422AB1"/>
    <w:rsid w:val="004253DF"/>
    <w:rsid w:val="00426713"/>
    <w:rsid w:val="004271B1"/>
    <w:rsid w:val="0042729E"/>
    <w:rsid w:val="00427591"/>
    <w:rsid w:val="004329FC"/>
    <w:rsid w:val="00433C9A"/>
    <w:rsid w:val="00433D6E"/>
    <w:rsid w:val="00434E53"/>
    <w:rsid w:val="00436151"/>
    <w:rsid w:val="004362A6"/>
    <w:rsid w:val="004375E6"/>
    <w:rsid w:val="00441046"/>
    <w:rsid w:val="004413D8"/>
    <w:rsid w:val="00441918"/>
    <w:rsid w:val="004419F9"/>
    <w:rsid w:val="00441A80"/>
    <w:rsid w:val="004426C8"/>
    <w:rsid w:val="004429F3"/>
    <w:rsid w:val="0044304A"/>
    <w:rsid w:val="00443DA0"/>
    <w:rsid w:val="00444327"/>
    <w:rsid w:val="00444905"/>
    <w:rsid w:val="00444A0B"/>
    <w:rsid w:val="00445C11"/>
    <w:rsid w:val="00446E78"/>
    <w:rsid w:val="00447C2A"/>
    <w:rsid w:val="00447CBF"/>
    <w:rsid w:val="0045004F"/>
    <w:rsid w:val="0045095E"/>
    <w:rsid w:val="004534F3"/>
    <w:rsid w:val="00454F2D"/>
    <w:rsid w:val="004560EE"/>
    <w:rsid w:val="004570ED"/>
    <w:rsid w:val="00457F12"/>
    <w:rsid w:val="004603C8"/>
    <w:rsid w:val="004615CF"/>
    <w:rsid w:val="004626FC"/>
    <w:rsid w:val="00463D84"/>
    <w:rsid w:val="00465261"/>
    <w:rsid w:val="00467475"/>
    <w:rsid w:val="00472146"/>
    <w:rsid w:val="00472EB2"/>
    <w:rsid w:val="004733CE"/>
    <w:rsid w:val="004735C7"/>
    <w:rsid w:val="00474E01"/>
    <w:rsid w:val="00475179"/>
    <w:rsid w:val="0048255F"/>
    <w:rsid w:val="00483C2D"/>
    <w:rsid w:val="00484789"/>
    <w:rsid w:val="004847D5"/>
    <w:rsid w:val="00485B08"/>
    <w:rsid w:val="004902AB"/>
    <w:rsid w:val="0049160A"/>
    <w:rsid w:val="00494391"/>
    <w:rsid w:val="004955F3"/>
    <w:rsid w:val="004959C2"/>
    <w:rsid w:val="004A052A"/>
    <w:rsid w:val="004A3690"/>
    <w:rsid w:val="004A383F"/>
    <w:rsid w:val="004A4313"/>
    <w:rsid w:val="004A530A"/>
    <w:rsid w:val="004A5F66"/>
    <w:rsid w:val="004A64D0"/>
    <w:rsid w:val="004A6618"/>
    <w:rsid w:val="004A7131"/>
    <w:rsid w:val="004A7335"/>
    <w:rsid w:val="004A785D"/>
    <w:rsid w:val="004B4C95"/>
    <w:rsid w:val="004B631B"/>
    <w:rsid w:val="004B6D74"/>
    <w:rsid w:val="004B7583"/>
    <w:rsid w:val="004B7A43"/>
    <w:rsid w:val="004C0530"/>
    <w:rsid w:val="004C0B59"/>
    <w:rsid w:val="004C143B"/>
    <w:rsid w:val="004C40E0"/>
    <w:rsid w:val="004C42D0"/>
    <w:rsid w:val="004C4317"/>
    <w:rsid w:val="004C6745"/>
    <w:rsid w:val="004D00D2"/>
    <w:rsid w:val="004D0477"/>
    <w:rsid w:val="004D0CBB"/>
    <w:rsid w:val="004D6CC1"/>
    <w:rsid w:val="004E10B5"/>
    <w:rsid w:val="004E14AD"/>
    <w:rsid w:val="004E1885"/>
    <w:rsid w:val="004E1AA6"/>
    <w:rsid w:val="004E21C2"/>
    <w:rsid w:val="004E3005"/>
    <w:rsid w:val="004E3B34"/>
    <w:rsid w:val="004E4C52"/>
    <w:rsid w:val="004E608F"/>
    <w:rsid w:val="004E74F4"/>
    <w:rsid w:val="004E7F5F"/>
    <w:rsid w:val="004F0D18"/>
    <w:rsid w:val="004F34B6"/>
    <w:rsid w:val="004F4A5F"/>
    <w:rsid w:val="004F54BC"/>
    <w:rsid w:val="004F7A38"/>
    <w:rsid w:val="004F7D1D"/>
    <w:rsid w:val="004F7D3C"/>
    <w:rsid w:val="00500A32"/>
    <w:rsid w:val="00500E19"/>
    <w:rsid w:val="00501263"/>
    <w:rsid w:val="0050300A"/>
    <w:rsid w:val="00503246"/>
    <w:rsid w:val="00503417"/>
    <w:rsid w:val="00503FDB"/>
    <w:rsid w:val="00506846"/>
    <w:rsid w:val="005105EA"/>
    <w:rsid w:val="00513131"/>
    <w:rsid w:val="00513445"/>
    <w:rsid w:val="00513CB1"/>
    <w:rsid w:val="00515A12"/>
    <w:rsid w:val="00516303"/>
    <w:rsid w:val="005211C9"/>
    <w:rsid w:val="00521397"/>
    <w:rsid w:val="00522064"/>
    <w:rsid w:val="00522DAC"/>
    <w:rsid w:val="00523769"/>
    <w:rsid w:val="00525FB4"/>
    <w:rsid w:val="00527C01"/>
    <w:rsid w:val="00530C76"/>
    <w:rsid w:val="00530DD8"/>
    <w:rsid w:val="00531422"/>
    <w:rsid w:val="005333EE"/>
    <w:rsid w:val="0053549B"/>
    <w:rsid w:val="00535F52"/>
    <w:rsid w:val="005414A0"/>
    <w:rsid w:val="005429DE"/>
    <w:rsid w:val="00543DB6"/>
    <w:rsid w:val="00544EA2"/>
    <w:rsid w:val="00550044"/>
    <w:rsid w:val="00551465"/>
    <w:rsid w:val="005539CC"/>
    <w:rsid w:val="00554029"/>
    <w:rsid w:val="0056001F"/>
    <w:rsid w:val="00561905"/>
    <w:rsid w:val="00563624"/>
    <w:rsid w:val="00563AB6"/>
    <w:rsid w:val="005679CA"/>
    <w:rsid w:val="0057291F"/>
    <w:rsid w:val="00573C02"/>
    <w:rsid w:val="0057481D"/>
    <w:rsid w:val="0057714A"/>
    <w:rsid w:val="00577407"/>
    <w:rsid w:val="0057785C"/>
    <w:rsid w:val="00577953"/>
    <w:rsid w:val="00580B12"/>
    <w:rsid w:val="0058162B"/>
    <w:rsid w:val="00582E8E"/>
    <w:rsid w:val="0058379A"/>
    <w:rsid w:val="00584093"/>
    <w:rsid w:val="005848B3"/>
    <w:rsid w:val="00585CE2"/>
    <w:rsid w:val="00586DC6"/>
    <w:rsid w:val="005876E4"/>
    <w:rsid w:val="00591805"/>
    <w:rsid w:val="00591EBA"/>
    <w:rsid w:val="00592F8C"/>
    <w:rsid w:val="005931E8"/>
    <w:rsid w:val="00593924"/>
    <w:rsid w:val="00593CD9"/>
    <w:rsid w:val="00594755"/>
    <w:rsid w:val="005957A8"/>
    <w:rsid w:val="00595B21"/>
    <w:rsid w:val="00595E3A"/>
    <w:rsid w:val="005A15B3"/>
    <w:rsid w:val="005A21A9"/>
    <w:rsid w:val="005A53D7"/>
    <w:rsid w:val="005A5677"/>
    <w:rsid w:val="005A5856"/>
    <w:rsid w:val="005A5E3C"/>
    <w:rsid w:val="005B097B"/>
    <w:rsid w:val="005B10BA"/>
    <w:rsid w:val="005B18B8"/>
    <w:rsid w:val="005B1900"/>
    <w:rsid w:val="005B25DC"/>
    <w:rsid w:val="005B3C18"/>
    <w:rsid w:val="005B5269"/>
    <w:rsid w:val="005B7489"/>
    <w:rsid w:val="005B7B3F"/>
    <w:rsid w:val="005C0B0E"/>
    <w:rsid w:val="005C0FE4"/>
    <w:rsid w:val="005C11B0"/>
    <w:rsid w:val="005C16BA"/>
    <w:rsid w:val="005C4476"/>
    <w:rsid w:val="005C7881"/>
    <w:rsid w:val="005D3DC1"/>
    <w:rsid w:val="005D494C"/>
    <w:rsid w:val="005D4D65"/>
    <w:rsid w:val="005D4F1D"/>
    <w:rsid w:val="005D51A4"/>
    <w:rsid w:val="005D63E5"/>
    <w:rsid w:val="005D6706"/>
    <w:rsid w:val="005E2F53"/>
    <w:rsid w:val="005E3DB0"/>
    <w:rsid w:val="005E5117"/>
    <w:rsid w:val="005E65E7"/>
    <w:rsid w:val="005E6884"/>
    <w:rsid w:val="005E710D"/>
    <w:rsid w:val="005E742D"/>
    <w:rsid w:val="005F1B40"/>
    <w:rsid w:val="005F3117"/>
    <w:rsid w:val="005F36B3"/>
    <w:rsid w:val="005F4987"/>
    <w:rsid w:val="005F5014"/>
    <w:rsid w:val="005F5898"/>
    <w:rsid w:val="005F5C25"/>
    <w:rsid w:val="005F6CDF"/>
    <w:rsid w:val="005F6ED1"/>
    <w:rsid w:val="005F7EEC"/>
    <w:rsid w:val="006000A9"/>
    <w:rsid w:val="006025DB"/>
    <w:rsid w:val="00603290"/>
    <w:rsid w:val="00603530"/>
    <w:rsid w:val="0060375A"/>
    <w:rsid w:val="00604B23"/>
    <w:rsid w:val="00605A3E"/>
    <w:rsid w:val="00605DE1"/>
    <w:rsid w:val="0060724F"/>
    <w:rsid w:val="00607A50"/>
    <w:rsid w:val="0061005D"/>
    <w:rsid w:val="00611827"/>
    <w:rsid w:val="006130C9"/>
    <w:rsid w:val="00616E63"/>
    <w:rsid w:val="006200A8"/>
    <w:rsid w:val="006203F7"/>
    <w:rsid w:val="006205C6"/>
    <w:rsid w:val="00623114"/>
    <w:rsid w:val="00623BB0"/>
    <w:rsid w:val="00624188"/>
    <w:rsid w:val="00625778"/>
    <w:rsid w:val="006260FB"/>
    <w:rsid w:val="00630FB0"/>
    <w:rsid w:val="006318CC"/>
    <w:rsid w:val="00631BA3"/>
    <w:rsid w:val="00631D6A"/>
    <w:rsid w:val="00632F66"/>
    <w:rsid w:val="006334B2"/>
    <w:rsid w:val="0063535D"/>
    <w:rsid w:val="0063666E"/>
    <w:rsid w:val="00640163"/>
    <w:rsid w:val="0064065C"/>
    <w:rsid w:val="006412B9"/>
    <w:rsid w:val="00641322"/>
    <w:rsid w:val="00641A66"/>
    <w:rsid w:val="006436F7"/>
    <w:rsid w:val="0064556A"/>
    <w:rsid w:val="0064722F"/>
    <w:rsid w:val="006475D8"/>
    <w:rsid w:val="00647A30"/>
    <w:rsid w:val="00650757"/>
    <w:rsid w:val="00651E31"/>
    <w:rsid w:val="0065208F"/>
    <w:rsid w:val="00652D62"/>
    <w:rsid w:val="0065388A"/>
    <w:rsid w:val="006541C4"/>
    <w:rsid w:val="00655361"/>
    <w:rsid w:val="0065551F"/>
    <w:rsid w:val="006600A7"/>
    <w:rsid w:val="006606F8"/>
    <w:rsid w:val="00660B24"/>
    <w:rsid w:val="00661D54"/>
    <w:rsid w:val="00670966"/>
    <w:rsid w:val="00671DE8"/>
    <w:rsid w:val="00672141"/>
    <w:rsid w:val="006724A7"/>
    <w:rsid w:val="00672A53"/>
    <w:rsid w:val="00674FB7"/>
    <w:rsid w:val="00675618"/>
    <w:rsid w:val="00675BDB"/>
    <w:rsid w:val="00680D94"/>
    <w:rsid w:val="00682F34"/>
    <w:rsid w:val="00684DB5"/>
    <w:rsid w:val="006859EE"/>
    <w:rsid w:val="00686A5F"/>
    <w:rsid w:val="00686C05"/>
    <w:rsid w:val="00687276"/>
    <w:rsid w:val="006876C9"/>
    <w:rsid w:val="00691079"/>
    <w:rsid w:val="006934B4"/>
    <w:rsid w:val="00694CE1"/>
    <w:rsid w:val="00695910"/>
    <w:rsid w:val="00697EC9"/>
    <w:rsid w:val="006A127E"/>
    <w:rsid w:val="006A1CF3"/>
    <w:rsid w:val="006A24FB"/>
    <w:rsid w:val="006A25FA"/>
    <w:rsid w:val="006A273E"/>
    <w:rsid w:val="006A2F44"/>
    <w:rsid w:val="006A4C4D"/>
    <w:rsid w:val="006A62A4"/>
    <w:rsid w:val="006A6776"/>
    <w:rsid w:val="006A6D16"/>
    <w:rsid w:val="006A74C8"/>
    <w:rsid w:val="006A7C0B"/>
    <w:rsid w:val="006A7D41"/>
    <w:rsid w:val="006B3A11"/>
    <w:rsid w:val="006B5E80"/>
    <w:rsid w:val="006B6F44"/>
    <w:rsid w:val="006C0811"/>
    <w:rsid w:val="006C1345"/>
    <w:rsid w:val="006C1EF8"/>
    <w:rsid w:val="006C221A"/>
    <w:rsid w:val="006C28BF"/>
    <w:rsid w:val="006C2A6D"/>
    <w:rsid w:val="006C3B01"/>
    <w:rsid w:val="006C569F"/>
    <w:rsid w:val="006C5CFA"/>
    <w:rsid w:val="006C6300"/>
    <w:rsid w:val="006C707D"/>
    <w:rsid w:val="006D1944"/>
    <w:rsid w:val="006D1DF4"/>
    <w:rsid w:val="006D2060"/>
    <w:rsid w:val="006D207F"/>
    <w:rsid w:val="006D2BCF"/>
    <w:rsid w:val="006D2D5D"/>
    <w:rsid w:val="006D358E"/>
    <w:rsid w:val="006D5BAD"/>
    <w:rsid w:val="006D6086"/>
    <w:rsid w:val="006D64FD"/>
    <w:rsid w:val="006D7216"/>
    <w:rsid w:val="006E186D"/>
    <w:rsid w:val="006E2FEB"/>
    <w:rsid w:val="006E3F41"/>
    <w:rsid w:val="006E45CA"/>
    <w:rsid w:val="006E4B8D"/>
    <w:rsid w:val="006E7FC3"/>
    <w:rsid w:val="006F02A5"/>
    <w:rsid w:val="006F0CD1"/>
    <w:rsid w:val="006F0DCA"/>
    <w:rsid w:val="006F0DD4"/>
    <w:rsid w:val="006F15BD"/>
    <w:rsid w:val="006F1B1F"/>
    <w:rsid w:val="006F3068"/>
    <w:rsid w:val="006F499B"/>
    <w:rsid w:val="006F4D5D"/>
    <w:rsid w:val="006F6133"/>
    <w:rsid w:val="006F65FF"/>
    <w:rsid w:val="006F79BF"/>
    <w:rsid w:val="006F7BD1"/>
    <w:rsid w:val="006F7F8E"/>
    <w:rsid w:val="007041DE"/>
    <w:rsid w:val="007064EF"/>
    <w:rsid w:val="0070723E"/>
    <w:rsid w:val="00712096"/>
    <w:rsid w:val="007126D7"/>
    <w:rsid w:val="00714546"/>
    <w:rsid w:val="007150D6"/>
    <w:rsid w:val="00716ECB"/>
    <w:rsid w:val="0071767B"/>
    <w:rsid w:val="00720878"/>
    <w:rsid w:val="00722A62"/>
    <w:rsid w:val="00722AB0"/>
    <w:rsid w:val="00722D73"/>
    <w:rsid w:val="00726363"/>
    <w:rsid w:val="007263A1"/>
    <w:rsid w:val="00726F45"/>
    <w:rsid w:val="00727E43"/>
    <w:rsid w:val="00734672"/>
    <w:rsid w:val="007351C8"/>
    <w:rsid w:val="00735485"/>
    <w:rsid w:val="00742B25"/>
    <w:rsid w:val="00742EB6"/>
    <w:rsid w:val="0074498F"/>
    <w:rsid w:val="007452B9"/>
    <w:rsid w:val="00747C54"/>
    <w:rsid w:val="00750F3E"/>
    <w:rsid w:val="007545F6"/>
    <w:rsid w:val="00756984"/>
    <w:rsid w:val="00757BD8"/>
    <w:rsid w:val="0076352D"/>
    <w:rsid w:val="00764DCA"/>
    <w:rsid w:val="00767C11"/>
    <w:rsid w:val="00771170"/>
    <w:rsid w:val="00771F49"/>
    <w:rsid w:val="0077400A"/>
    <w:rsid w:val="00774303"/>
    <w:rsid w:val="00774834"/>
    <w:rsid w:val="0077483E"/>
    <w:rsid w:val="00774E4D"/>
    <w:rsid w:val="00775B78"/>
    <w:rsid w:val="0077651B"/>
    <w:rsid w:val="00776AC8"/>
    <w:rsid w:val="00776EF9"/>
    <w:rsid w:val="007806AB"/>
    <w:rsid w:val="00780BF7"/>
    <w:rsid w:val="0078112F"/>
    <w:rsid w:val="0078299B"/>
    <w:rsid w:val="00783D80"/>
    <w:rsid w:val="007848C5"/>
    <w:rsid w:val="0078572E"/>
    <w:rsid w:val="00786F3C"/>
    <w:rsid w:val="007871F3"/>
    <w:rsid w:val="007874B4"/>
    <w:rsid w:val="0079088C"/>
    <w:rsid w:val="00790903"/>
    <w:rsid w:val="00790E5B"/>
    <w:rsid w:val="0079134C"/>
    <w:rsid w:val="00791558"/>
    <w:rsid w:val="00791A51"/>
    <w:rsid w:val="007932F4"/>
    <w:rsid w:val="00793552"/>
    <w:rsid w:val="007974AD"/>
    <w:rsid w:val="007A17F8"/>
    <w:rsid w:val="007A1EC9"/>
    <w:rsid w:val="007A27A4"/>
    <w:rsid w:val="007A45E1"/>
    <w:rsid w:val="007A4CBF"/>
    <w:rsid w:val="007A7EFA"/>
    <w:rsid w:val="007B2A90"/>
    <w:rsid w:val="007B3184"/>
    <w:rsid w:val="007B6498"/>
    <w:rsid w:val="007B6508"/>
    <w:rsid w:val="007B7E71"/>
    <w:rsid w:val="007C277C"/>
    <w:rsid w:val="007C299B"/>
    <w:rsid w:val="007C2B56"/>
    <w:rsid w:val="007C3604"/>
    <w:rsid w:val="007C3C2F"/>
    <w:rsid w:val="007C3EA0"/>
    <w:rsid w:val="007C49E6"/>
    <w:rsid w:val="007C5DD6"/>
    <w:rsid w:val="007C5E11"/>
    <w:rsid w:val="007D03FD"/>
    <w:rsid w:val="007D1CC3"/>
    <w:rsid w:val="007D21DC"/>
    <w:rsid w:val="007D326F"/>
    <w:rsid w:val="007D3711"/>
    <w:rsid w:val="007D494C"/>
    <w:rsid w:val="007E00D0"/>
    <w:rsid w:val="007E1BE2"/>
    <w:rsid w:val="007E32EE"/>
    <w:rsid w:val="007E4DEA"/>
    <w:rsid w:val="007E520A"/>
    <w:rsid w:val="007E5452"/>
    <w:rsid w:val="007E7C53"/>
    <w:rsid w:val="007F02FD"/>
    <w:rsid w:val="007F06B2"/>
    <w:rsid w:val="007F0B44"/>
    <w:rsid w:val="007F1CA6"/>
    <w:rsid w:val="007F2625"/>
    <w:rsid w:val="007F2878"/>
    <w:rsid w:val="007F36CB"/>
    <w:rsid w:val="007F3B48"/>
    <w:rsid w:val="007F78A6"/>
    <w:rsid w:val="007F7E7E"/>
    <w:rsid w:val="008001E3"/>
    <w:rsid w:val="008013BB"/>
    <w:rsid w:val="008020B2"/>
    <w:rsid w:val="00802155"/>
    <w:rsid w:val="008023F1"/>
    <w:rsid w:val="0080288A"/>
    <w:rsid w:val="008045F4"/>
    <w:rsid w:val="00805403"/>
    <w:rsid w:val="00807369"/>
    <w:rsid w:val="008105AC"/>
    <w:rsid w:val="008117FB"/>
    <w:rsid w:val="00811A29"/>
    <w:rsid w:val="00811CDC"/>
    <w:rsid w:val="0081257D"/>
    <w:rsid w:val="0081382D"/>
    <w:rsid w:val="00813B9B"/>
    <w:rsid w:val="008167BE"/>
    <w:rsid w:val="00817417"/>
    <w:rsid w:val="00821233"/>
    <w:rsid w:val="00821C2D"/>
    <w:rsid w:val="00821C6E"/>
    <w:rsid w:val="0082327E"/>
    <w:rsid w:val="00823520"/>
    <w:rsid w:val="00824E6D"/>
    <w:rsid w:val="0082575A"/>
    <w:rsid w:val="008269F8"/>
    <w:rsid w:val="00826C31"/>
    <w:rsid w:val="008301B2"/>
    <w:rsid w:val="00831375"/>
    <w:rsid w:val="008320E8"/>
    <w:rsid w:val="00832D25"/>
    <w:rsid w:val="00833A3E"/>
    <w:rsid w:val="00840C51"/>
    <w:rsid w:val="00841068"/>
    <w:rsid w:val="00842B2B"/>
    <w:rsid w:val="00843520"/>
    <w:rsid w:val="0084396F"/>
    <w:rsid w:val="00845001"/>
    <w:rsid w:val="008478FD"/>
    <w:rsid w:val="00847A3D"/>
    <w:rsid w:val="00850B05"/>
    <w:rsid w:val="00850BAB"/>
    <w:rsid w:val="00850DD6"/>
    <w:rsid w:val="00851841"/>
    <w:rsid w:val="00854022"/>
    <w:rsid w:val="00855844"/>
    <w:rsid w:val="0085599C"/>
    <w:rsid w:val="0085643E"/>
    <w:rsid w:val="0085701B"/>
    <w:rsid w:val="00860393"/>
    <w:rsid w:val="00860FBD"/>
    <w:rsid w:val="008622F3"/>
    <w:rsid w:val="0086315C"/>
    <w:rsid w:val="00863AAF"/>
    <w:rsid w:val="008655E9"/>
    <w:rsid w:val="00866445"/>
    <w:rsid w:val="00867088"/>
    <w:rsid w:val="0087141A"/>
    <w:rsid w:val="00871EB6"/>
    <w:rsid w:val="008720B8"/>
    <w:rsid w:val="008738DB"/>
    <w:rsid w:val="00874ADC"/>
    <w:rsid w:val="00874CA2"/>
    <w:rsid w:val="008767A1"/>
    <w:rsid w:val="0088165A"/>
    <w:rsid w:val="0088173D"/>
    <w:rsid w:val="008823D5"/>
    <w:rsid w:val="00882D9B"/>
    <w:rsid w:val="00884953"/>
    <w:rsid w:val="008851B1"/>
    <w:rsid w:val="00885FE6"/>
    <w:rsid w:val="008868B3"/>
    <w:rsid w:val="00887697"/>
    <w:rsid w:val="0089192E"/>
    <w:rsid w:val="00892A08"/>
    <w:rsid w:val="00892BC6"/>
    <w:rsid w:val="00895ED4"/>
    <w:rsid w:val="008A04C4"/>
    <w:rsid w:val="008A22A7"/>
    <w:rsid w:val="008A271E"/>
    <w:rsid w:val="008A2EAF"/>
    <w:rsid w:val="008A47AE"/>
    <w:rsid w:val="008A7BFF"/>
    <w:rsid w:val="008B034A"/>
    <w:rsid w:val="008B11F4"/>
    <w:rsid w:val="008B198F"/>
    <w:rsid w:val="008B3431"/>
    <w:rsid w:val="008B3960"/>
    <w:rsid w:val="008B48BF"/>
    <w:rsid w:val="008B4AC9"/>
    <w:rsid w:val="008B4F8E"/>
    <w:rsid w:val="008B5489"/>
    <w:rsid w:val="008B5BD5"/>
    <w:rsid w:val="008B5DEB"/>
    <w:rsid w:val="008B6B9B"/>
    <w:rsid w:val="008B6D4C"/>
    <w:rsid w:val="008C4A6F"/>
    <w:rsid w:val="008C4F78"/>
    <w:rsid w:val="008C565A"/>
    <w:rsid w:val="008C5751"/>
    <w:rsid w:val="008C6B3C"/>
    <w:rsid w:val="008C7B95"/>
    <w:rsid w:val="008D1194"/>
    <w:rsid w:val="008D208F"/>
    <w:rsid w:val="008D2B32"/>
    <w:rsid w:val="008D2F99"/>
    <w:rsid w:val="008D3203"/>
    <w:rsid w:val="008D39D1"/>
    <w:rsid w:val="008D5808"/>
    <w:rsid w:val="008D5DCB"/>
    <w:rsid w:val="008E1ED4"/>
    <w:rsid w:val="008E5081"/>
    <w:rsid w:val="008E79E7"/>
    <w:rsid w:val="008E7DD1"/>
    <w:rsid w:val="008F161E"/>
    <w:rsid w:val="008F16B1"/>
    <w:rsid w:val="008F218D"/>
    <w:rsid w:val="008F35F1"/>
    <w:rsid w:val="008F61CA"/>
    <w:rsid w:val="008F697C"/>
    <w:rsid w:val="008F70C4"/>
    <w:rsid w:val="008F78F6"/>
    <w:rsid w:val="00901318"/>
    <w:rsid w:val="00901421"/>
    <w:rsid w:val="0090181B"/>
    <w:rsid w:val="0090248C"/>
    <w:rsid w:val="009027E2"/>
    <w:rsid w:val="00904DA5"/>
    <w:rsid w:val="00905D0F"/>
    <w:rsid w:val="00907AE0"/>
    <w:rsid w:val="00907CD8"/>
    <w:rsid w:val="009132E6"/>
    <w:rsid w:val="009163F9"/>
    <w:rsid w:val="009231AD"/>
    <w:rsid w:val="0092480B"/>
    <w:rsid w:val="00925D22"/>
    <w:rsid w:val="00925D6A"/>
    <w:rsid w:val="0092634A"/>
    <w:rsid w:val="0092670D"/>
    <w:rsid w:val="00930345"/>
    <w:rsid w:val="00931079"/>
    <w:rsid w:val="00932693"/>
    <w:rsid w:val="009356D7"/>
    <w:rsid w:val="00940A2A"/>
    <w:rsid w:val="00944212"/>
    <w:rsid w:val="0094487B"/>
    <w:rsid w:val="00944EE6"/>
    <w:rsid w:val="009455F3"/>
    <w:rsid w:val="00945E73"/>
    <w:rsid w:val="0094617A"/>
    <w:rsid w:val="0094670A"/>
    <w:rsid w:val="00947046"/>
    <w:rsid w:val="009476B9"/>
    <w:rsid w:val="00947C8C"/>
    <w:rsid w:val="0095089D"/>
    <w:rsid w:val="00953EFE"/>
    <w:rsid w:val="00953F04"/>
    <w:rsid w:val="0095709F"/>
    <w:rsid w:val="00957F88"/>
    <w:rsid w:val="009603CA"/>
    <w:rsid w:val="00960D21"/>
    <w:rsid w:val="009629C2"/>
    <w:rsid w:val="0096357E"/>
    <w:rsid w:val="00964CA2"/>
    <w:rsid w:val="00965B3D"/>
    <w:rsid w:val="00965FDB"/>
    <w:rsid w:val="00966A1A"/>
    <w:rsid w:val="00967039"/>
    <w:rsid w:val="009672EE"/>
    <w:rsid w:val="0097031D"/>
    <w:rsid w:val="009739F8"/>
    <w:rsid w:val="0097521E"/>
    <w:rsid w:val="00976C92"/>
    <w:rsid w:val="00976DD8"/>
    <w:rsid w:val="00976F14"/>
    <w:rsid w:val="00977DA2"/>
    <w:rsid w:val="0098085D"/>
    <w:rsid w:val="00980860"/>
    <w:rsid w:val="00982405"/>
    <w:rsid w:val="00984145"/>
    <w:rsid w:val="00987015"/>
    <w:rsid w:val="00987BCE"/>
    <w:rsid w:val="0099126E"/>
    <w:rsid w:val="00992A2C"/>
    <w:rsid w:val="00993432"/>
    <w:rsid w:val="009950D8"/>
    <w:rsid w:val="009957EC"/>
    <w:rsid w:val="00995927"/>
    <w:rsid w:val="00995A90"/>
    <w:rsid w:val="00995BB5"/>
    <w:rsid w:val="00996052"/>
    <w:rsid w:val="009A06AC"/>
    <w:rsid w:val="009A2DEA"/>
    <w:rsid w:val="009A6F57"/>
    <w:rsid w:val="009B00AB"/>
    <w:rsid w:val="009B032E"/>
    <w:rsid w:val="009B0503"/>
    <w:rsid w:val="009B2A98"/>
    <w:rsid w:val="009B38F6"/>
    <w:rsid w:val="009B423E"/>
    <w:rsid w:val="009B42EC"/>
    <w:rsid w:val="009B6F18"/>
    <w:rsid w:val="009B7B15"/>
    <w:rsid w:val="009D33D3"/>
    <w:rsid w:val="009D44D3"/>
    <w:rsid w:val="009D49AC"/>
    <w:rsid w:val="009D665F"/>
    <w:rsid w:val="009D6689"/>
    <w:rsid w:val="009D6764"/>
    <w:rsid w:val="009D7BDD"/>
    <w:rsid w:val="009E01E6"/>
    <w:rsid w:val="009E0A81"/>
    <w:rsid w:val="009E0FDC"/>
    <w:rsid w:val="009E11C9"/>
    <w:rsid w:val="009E22BE"/>
    <w:rsid w:val="009E2726"/>
    <w:rsid w:val="009E3363"/>
    <w:rsid w:val="009E3BBE"/>
    <w:rsid w:val="009E4CA8"/>
    <w:rsid w:val="009E5B59"/>
    <w:rsid w:val="009F10D2"/>
    <w:rsid w:val="009F128F"/>
    <w:rsid w:val="009F1BC6"/>
    <w:rsid w:val="009F4A1E"/>
    <w:rsid w:val="009F6E5F"/>
    <w:rsid w:val="009F71F0"/>
    <w:rsid w:val="00A018E2"/>
    <w:rsid w:val="00A0297A"/>
    <w:rsid w:val="00A03105"/>
    <w:rsid w:val="00A04889"/>
    <w:rsid w:val="00A1026C"/>
    <w:rsid w:val="00A1301D"/>
    <w:rsid w:val="00A15182"/>
    <w:rsid w:val="00A15204"/>
    <w:rsid w:val="00A160F9"/>
    <w:rsid w:val="00A16277"/>
    <w:rsid w:val="00A174E3"/>
    <w:rsid w:val="00A2126C"/>
    <w:rsid w:val="00A21816"/>
    <w:rsid w:val="00A22AD2"/>
    <w:rsid w:val="00A27832"/>
    <w:rsid w:val="00A27BB6"/>
    <w:rsid w:val="00A30E19"/>
    <w:rsid w:val="00A33085"/>
    <w:rsid w:val="00A35AA5"/>
    <w:rsid w:val="00A36197"/>
    <w:rsid w:val="00A36914"/>
    <w:rsid w:val="00A36F44"/>
    <w:rsid w:val="00A4113D"/>
    <w:rsid w:val="00A424E9"/>
    <w:rsid w:val="00A45E08"/>
    <w:rsid w:val="00A45FC4"/>
    <w:rsid w:val="00A46033"/>
    <w:rsid w:val="00A461AD"/>
    <w:rsid w:val="00A4689F"/>
    <w:rsid w:val="00A47CD3"/>
    <w:rsid w:val="00A50671"/>
    <w:rsid w:val="00A5127D"/>
    <w:rsid w:val="00A51A14"/>
    <w:rsid w:val="00A51F79"/>
    <w:rsid w:val="00A54AEC"/>
    <w:rsid w:val="00A551C5"/>
    <w:rsid w:val="00A5583B"/>
    <w:rsid w:val="00A56A0F"/>
    <w:rsid w:val="00A60F16"/>
    <w:rsid w:val="00A61AD8"/>
    <w:rsid w:val="00A63902"/>
    <w:rsid w:val="00A64C05"/>
    <w:rsid w:val="00A67703"/>
    <w:rsid w:val="00A67FB7"/>
    <w:rsid w:val="00A70065"/>
    <w:rsid w:val="00A704CF"/>
    <w:rsid w:val="00A711C3"/>
    <w:rsid w:val="00A71D3D"/>
    <w:rsid w:val="00A75DD3"/>
    <w:rsid w:val="00A77E60"/>
    <w:rsid w:val="00A80D3C"/>
    <w:rsid w:val="00A82552"/>
    <w:rsid w:val="00A82F34"/>
    <w:rsid w:val="00A844E1"/>
    <w:rsid w:val="00A848D7"/>
    <w:rsid w:val="00A8504A"/>
    <w:rsid w:val="00A8635D"/>
    <w:rsid w:val="00A8718E"/>
    <w:rsid w:val="00A9248F"/>
    <w:rsid w:val="00A941CD"/>
    <w:rsid w:val="00A94E08"/>
    <w:rsid w:val="00A966FD"/>
    <w:rsid w:val="00A97088"/>
    <w:rsid w:val="00A9719D"/>
    <w:rsid w:val="00A97CC3"/>
    <w:rsid w:val="00AA01E9"/>
    <w:rsid w:val="00AA1FD3"/>
    <w:rsid w:val="00AA2A22"/>
    <w:rsid w:val="00AA32AE"/>
    <w:rsid w:val="00AA48AB"/>
    <w:rsid w:val="00AA5FDF"/>
    <w:rsid w:val="00AB0EF6"/>
    <w:rsid w:val="00AB20B5"/>
    <w:rsid w:val="00AB3003"/>
    <w:rsid w:val="00AB3B77"/>
    <w:rsid w:val="00AB677F"/>
    <w:rsid w:val="00AB7055"/>
    <w:rsid w:val="00AB7C74"/>
    <w:rsid w:val="00AC3BFC"/>
    <w:rsid w:val="00AC4561"/>
    <w:rsid w:val="00AC5648"/>
    <w:rsid w:val="00AC5D60"/>
    <w:rsid w:val="00AC6E25"/>
    <w:rsid w:val="00AC7FEC"/>
    <w:rsid w:val="00AD0374"/>
    <w:rsid w:val="00AD1082"/>
    <w:rsid w:val="00AD2216"/>
    <w:rsid w:val="00AD3162"/>
    <w:rsid w:val="00AD31D3"/>
    <w:rsid w:val="00AD4802"/>
    <w:rsid w:val="00AD6886"/>
    <w:rsid w:val="00AD6B08"/>
    <w:rsid w:val="00AD714E"/>
    <w:rsid w:val="00AE3B26"/>
    <w:rsid w:val="00AE58E3"/>
    <w:rsid w:val="00AE6A2E"/>
    <w:rsid w:val="00AE7474"/>
    <w:rsid w:val="00AE7C8F"/>
    <w:rsid w:val="00AF155E"/>
    <w:rsid w:val="00AF2875"/>
    <w:rsid w:val="00AF5CA5"/>
    <w:rsid w:val="00AF5FBE"/>
    <w:rsid w:val="00AF7611"/>
    <w:rsid w:val="00B03B45"/>
    <w:rsid w:val="00B056E6"/>
    <w:rsid w:val="00B06549"/>
    <w:rsid w:val="00B07622"/>
    <w:rsid w:val="00B1066A"/>
    <w:rsid w:val="00B109B3"/>
    <w:rsid w:val="00B11722"/>
    <w:rsid w:val="00B1526D"/>
    <w:rsid w:val="00B154DD"/>
    <w:rsid w:val="00B16ADE"/>
    <w:rsid w:val="00B20548"/>
    <w:rsid w:val="00B21706"/>
    <w:rsid w:val="00B2303E"/>
    <w:rsid w:val="00B262BC"/>
    <w:rsid w:val="00B263BC"/>
    <w:rsid w:val="00B27C4E"/>
    <w:rsid w:val="00B31523"/>
    <w:rsid w:val="00B31E5C"/>
    <w:rsid w:val="00B32017"/>
    <w:rsid w:val="00B3344B"/>
    <w:rsid w:val="00B34CB7"/>
    <w:rsid w:val="00B34D64"/>
    <w:rsid w:val="00B3550D"/>
    <w:rsid w:val="00B406CE"/>
    <w:rsid w:val="00B40B62"/>
    <w:rsid w:val="00B42FA1"/>
    <w:rsid w:val="00B4343A"/>
    <w:rsid w:val="00B456E3"/>
    <w:rsid w:val="00B500E8"/>
    <w:rsid w:val="00B50ACD"/>
    <w:rsid w:val="00B51048"/>
    <w:rsid w:val="00B5127D"/>
    <w:rsid w:val="00B5146C"/>
    <w:rsid w:val="00B5310E"/>
    <w:rsid w:val="00B536A9"/>
    <w:rsid w:val="00B5449C"/>
    <w:rsid w:val="00B54999"/>
    <w:rsid w:val="00B56F98"/>
    <w:rsid w:val="00B57028"/>
    <w:rsid w:val="00B607C8"/>
    <w:rsid w:val="00B60C1A"/>
    <w:rsid w:val="00B655A8"/>
    <w:rsid w:val="00B67316"/>
    <w:rsid w:val="00B70C50"/>
    <w:rsid w:val="00B74170"/>
    <w:rsid w:val="00B75E19"/>
    <w:rsid w:val="00B76B58"/>
    <w:rsid w:val="00B777D5"/>
    <w:rsid w:val="00B77A12"/>
    <w:rsid w:val="00B815EC"/>
    <w:rsid w:val="00B829D3"/>
    <w:rsid w:val="00B9595C"/>
    <w:rsid w:val="00B96192"/>
    <w:rsid w:val="00B9629A"/>
    <w:rsid w:val="00B97477"/>
    <w:rsid w:val="00BA0FEE"/>
    <w:rsid w:val="00BA2109"/>
    <w:rsid w:val="00BA2369"/>
    <w:rsid w:val="00BA7016"/>
    <w:rsid w:val="00BB037E"/>
    <w:rsid w:val="00BB16F6"/>
    <w:rsid w:val="00BB2002"/>
    <w:rsid w:val="00BB2835"/>
    <w:rsid w:val="00BB3E08"/>
    <w:rsid w:val="00BB5B83"/>
    <w:rsid w:val="00BB62C9"/>
    <w:rsid w:val="00BC4314"/>
    <w:rsid w:val="00BC44F9"/>
    <w:rsid w:val="00BC4D7B"/>
    <w:rsid w:val="00BC4E96"/>
    <w:rsid w:val="00BC54A8"/>
    <w:rsid w:val="00BC5C44"/>
    <w:rsid w:val="00BD0566"/>
    <w:rsid w:val="00BD201D"/>
    <w:rsid w:val="00BD227F"/>
    <w:rsid w:val="00BD5482"/>
    <w:rsid w:val="00BD7659"/>
    <w:rsid w:val="00BD79D0"/>
    <w:rsid w:val="00BE10F6"/>
    <w:rsid w:val="00BE1C36"/>
    <w:rsid w:val="00BE4367"/>
    <w:rsid w:val="00BE43C1"/>
    <w:rsid w:val="00BE45D5"/>
    <w:rsid w:val="00BE4AB8"/>
    <w:rsid w:val="00BE61B9"/>
    <w:rsid w:val="00BE7024"/>
    <w:rsid w:val="00BF0946"/>
    <w:rsid w:val="00BF0A68"/>
    <w:rsid w:val="00BF0E62"/>
    <w:rsid w:val="00BF1D4A"/>
    <w:rsid w:val="00BF3711"/>
    <w:rsid w:val="00BF4AF3"/>
    <w:rsid w:val="00BF7BCB"/>
    <w:rsid w:val="00C0091E"/>
    <w:rsid w:val="00C022F5"/>
    <w:rsid w:val="00C046ED"/>
    <w:rsid w:val="00C0586E"/>
    <w:rsid w:val="00C07671"/>
    <w:rsid w:val="00C07EA9"/>
    <w:rsid w:val="00C1020A"/>
    <w:rsid w:val="00C11238"/>
    <w:rsid w:val="00C12821"/>
    <w:rsid w:val="00C12A43"/>
    <w:rsid w:val="00C135DB"/>
    <w:rsid w:val="00C138E1"/>
    <w:rsid w:val="00C14927"/>
    <w:rsid w:val="00C15170"/>
    <w:rsid w:val="00C16844"/>
    <w:rsid w:val="00C174CF"/>
    <w:rsid w:val="00C1787F"/>
    <w:rsid w:val="00C2176B"/>
    <w:rsid w:val="00C224BE"/>
    <w:rsid w:val="00C2266A"/>
    <w:rsid w:val="00C22A38"/>
    <w:rsid w:val="00C22F78"/>
    <w:rsid w:val="00C23D4C"/>
    <w:rsid w:val="00C25A18"/>
    <w:rsid w:val="00C30561"/>
    <w:rsid w:val="00C3100A"/>
    <w:rsid w:val="00C31677"/>
    <w:rsid w:val="00C32948"/>
    <w:rsid w:val="00C33E30"/>
    <w:rsid w:val="00C346FE"/>
    <w:rsid w:val="00C3577F"/>
    <w:rsid w:val="00C37108"/>
    <w:rsid w:val="00C37D5A"/>
    <w:rsid w:val="00C4026F"/>
    <w:rsid w:val="00C4183F"/>
    <w:rsid w:val="00C419F4"/>
    <w:rsid w:val="00C425AB"/>
    <w:rsid w:val="00C44F0B"/>
    <w:rsid w:val="00C46CDC"/>
    <w:rsid w:val="00C47AA7"/>
    <w:rsid w:val="00C50412"/>
    <w:rsid w:val="00C50ECF"/>
    <w:rsid w:val="00C51AA1"/>
    <w:rsid w:val="00C52298"/>
    <w:rsid w:val="00C557C4"/>
    <w:rsid w:val="00C56333"/>
    <w:rsid w:val="00C57CFA"/>
    <w:rsid w:val="00C6111D"/>
    <w:rsid w:val="00C6407C"/>
    <w:rsid w:val="00C6449B"/>
    <w:rsid w:val="00C65289"/>
    <w:rsid w:val="00C6539B"/>
    <w:rsid w:val="00C6563C"/>
    <w:rsid w:val="00C708D2"/>
    <w:rsid w:val="00C709CC"/>
    <w:rsid w:val="00C71A7C"/>
    <w:rsid w:val="00C729E4"/>
    <w:rsid w:val="00C75172"/>
    <w:rsid w:val="00C7525B"/>
    <w:rsid w:val="00C752D2"/>
    <w:rsid w:val="00C77369"/>
    <w:rsid w:val="00C80D45"/>
    <w:rsid w:val="00C82745"/>
    <w:rsid w:val="00C829BF"/>
    <w:rsid w:val="00C85269"/>
    <w:rsid w:val="00C852B0"/>
    <w:rsid w:val="00C85458"/>
    <w:rsid w:val="00C86AC1"/>
    <w:rsid w:val="00C91796"/>
    <w:rsid w:val="00C929F1"/>
    <w:rsid w:val="00C95A16"/>
    <w:rsid w:val="00C96E4C"/>
    <w:rsid w:val="00C97772"/>
    <w:rsid w:val="00C97840"/>
    <w:rsid w:val="00CA0700"/>
    <w:rsid w:val="00CA2022"/>
    <w:rsid w:val="00CA29CD"/>
    <w:rsid w:val="00CA3D42"/>
    <w:rsid w:val="00CA42B6"/>
    <w:rsid w:val="00CA5618"/>
    <w:rsid w:val="00CA652B"/>
    <w:rsid w:val="00CA6DCF"/>
    <w:rsid w:val="00CA7AC7"/>
    <w:rsid w:val="00CB0F56"/>
    <w:rsid w:val="00CB293B"/>
    <w:rsid w:val="00CB3AAF"/>
    <w:rsid w:val="00CB3E09"/>
    <w:rsid w:val="00CB77F3"/>
    <w:rsid w:val="00CC0523"/>
    <w:rsid w:val="00CC3C54"/>
    <w:rsid w:val="00CC73A8"/>
    <w:rsid w:val="00CD151B"/>
    <w:rsid w:val="00CD2621"/>
    <w:rsid w:val="00CD3370"/>
    <w:rsid w:val="00CD3A60"/>
    <w:rsid w:val="00CD4B01"/>
    <w:rsid w:val="00CD7138"/>
    <w:rsid w:val="00CD7738"/>
    <w:rsid w:val="00CE11A7"/>
    <w:rsid w:val="00CE1478"/>
    <w:rsid w:val="00CE2969"/>
    <w:rsid w:val="00CE3D0B"/>
    <w:rsid w:val="00CE4465"/>
    <w:rsid w:val="00CE448D"/>
    <w:rsid w:val="00CE55B5"/>
    <w:rsid w:val="00CE6176"/>
    <w:rsid w:val="00CE68E6"/>
    <w:rsid w:val="00CE6DCE"/>
    <w:rsid w:val="00CE7C9F"/>
    <w:rsid w:val="00CF0B22"/>
    <w:rsid w:val="00CF0B40"/>
    <w:rsid w:val="00CF0E47"/>
    <w:rsid w:val="00CF1012"/>
    <w:rsid w:val="00CF1330"/>
    <w:rsid w:val="00CF3F97"/>
    <w:rsid w:val="00CF455A"/>
    <w:rsid w:val="00CF45C1"/>
    <w:rsid w:val="00CF4675"/>
    <w:rsid w:val="00CF4E7D"/>
    <w:rsid w:val="00CF4E84"/>
    <w:rsid w:val="00CF5B34"/>
    <w:rsid w:val="00CF5D2E"/>
    <w:rsid w:val="00CF5F41"/>
    <w:rsid w:val="00CF6BFB"/>
    <w:rsid w:val="00D007EF"/>
    <w:rsid w:val="00D011E0"/>
    <w:rsid w:val="00D0299C"/>
    <w:rsid w:val="00D02A14"/>
    <w:rsid w:val="00D1007F"/>
    <w:rsid w:val="00D1250D"/>
    <w:rsid w:val="00D133DA"/>
    <w:rsid w:val="00D144A8"/>
    <w:rsid w:val="00D15138"/>
    <w:rsid w:val="00D162E7"/>
    <w:rsid w:val="00D17EE9"/>
    <w:rsid w:val="00D227FD"/>
    <w:rsid w:val="00D2418B"/>
    <w:rsid w:val="00D249EB"/>
    <w:rsid w:val="00D24ABA"/>
    <w:rsid w:val="00D25703"/>
    <w:rsid w:val="00D273A1"/>
    <w:rsid w:val="00D30749"/>
    <w:rsid w:val="00D31675"/>
    <w:rsid w:val="00D345EB"/>
    <w:rsid w:val="00D36A45"/>
    <w:rsid w:val="00D373F6"/>
    <w:rsid w:val="00D40B3A"/>
    <w:rsid w:val="00D41319"/>
    <w:rsid w:val="00D437F4"/>
    <w:rsid w:val="00D44973"/>
    <w:rsid w:val="00D45CED"/>
    <w:rsid w:val="00D468EF"/>
    <w:rsid w:val="00D5001D"/>
    <w:rsid w:val="00D50C2C"/>
    <w:rsid w:val="00D5231E"/>
    <w:rsid w:val="00D53414"/>
    <w:rsid w:val="00D5465E"/>
    <w:rsid w:val="00D55883"/>
    <w:rsid w:val="00D55CE2"/>
    <w:rsid w:val="00D565B5"/>
    <w:rsid w:val="00D6064D"/>
    <w:rsid w:val="00D608BF"/>
    <w:rsid w:val="00D62ACD"/>
    <w:rsid w:val="00D63584"/>
    <w:rsid w:val="00D639BA"/>
    <w:rsid w:val="00D660F4"/>
    <w:rsid w:val="00D661F6"/>
    <w:rsid w:val="00D66681"/>
    <w:rsid w:val="00D667D7"/>
    <w:rsid w:val="00D675E1"/>
    <w:rsid w:val="00D7047F"/>
    <w:rsid w:val="00D71066"/>
    <w:rsid w:val="00D710C9"/>
    <w:rsid w:val="00D719F4"/>
    <w:rsid w:val="00D7354F"/>
    <w:rsid w:val="00D7545A"/>
    <w:rsid w:val="00D776F2"/>
    <w:rsid w:val="00D77EEC"/>
    <w:rsid w:val="00D80157"/>
    <w:rsid w:val="00D81006"/>
    <w:rsid w:val="00D81B29"/>
    <w:rsid w:val="00D83830"/>
    <w:rsid w:val="00D841B4"/>
    <w:rsid w:val="00D841D6"/>
    <w:rsid w:val="00D8759C"/>
    <w:rsid w:val="00D87B16"/>
    <w:rsid w:val="00D908F0"/>
    <w:rsid w:val="00D92C2C"/>
    <w:rsid w:val="00D93754"/>
    <w:rsid w:val="00D96808"/>
    <w:rsid w:val="00D96E05"/>
    <w:rsid w:val="00D96FBA"/>
    <w:rsid w:val="00DA00F6"/>
    <w:rsid w:val="00DA25AD"/>
    <w:rsid w:val="00DA25EE"/>
    <w:rsid w:val="00DA4126"/>
    <w:rsid w:val="00DA47F5"/>
    <w:rsid w:val="00DA66CD"/>
    <w:rsid w:val="00DA6831"/>
    <w:rsid w:val="00DA6EFB"/>
    <w:rsid w:val="00DA7D32"/>
    <w:rsid w:val="00DB0EC5"/>
    <w:rsid w:val="00DB2A5A"/>
    <w:rsid w:val="00DB3793"/>
    <w:rsid w:val="00DB63BC"/>
    <w:rsid w:val="00DB6E25"/>
    <w:rsid w:val="00DC1FEB"/>
    <w:rsid w:val="00DC2073"/>
    <w:rsid w:val="00DC20B3"/>
    <w:rsid w:val="00DC29FC"/>
    <w:rsid w:val="00DC5230"/>
    <w:rsid w:val="00DC540F"/>
    <w:rsid w:val="00DC61B6"/>
    <w:rsid w:val="00DC6A6C"/>
    <w:rsid w:val="00DD0F0F"/>
    <w:rsid w:val="00DD2600"/>
    <w:rsid w:val="00DD3000"/>
    <w:rsid w:val="00DD38A8"/>
    <w:rsid w:val="00DD5CC0"/>
    <w:rsid w:val="00DE202F"/>
    <w:rsid w:val="00DE20A0"/>
    <w:rsid w:val="00DE2C99"/>
    <w:rsid w:val="00DE3B06"/>
    <w:rsid w:val="00DE4485"/>
    <w:rsid w:val="00DE4BE6"/>
    <w:rsid w:val="00DE5443"/>
    <w:rsid w:val="00DE58C0"/>
    <w:rsid w:val="00DE5FDB"/>
    <w:rsid w:val="00DE6657"/>
    <w:rsid w:val="00DE6B35"/>
    <w:rsid w:val="00DE6EB7"/>
    <w:rsid w:val="00DE762D"/>
    <w:rsid w:val="00DF08E0"/>
    <w:rsid w:val="00DF29B8"/>
    <w:rsid w:val="00DF2D86"/>
    <w:rsid w:val="00DF412E"/>
    <w:rsid w:val="00E006F3"/>
    <w:rsid w:val="00E052DA"/>
    <w:rsid w:val="00E05A46"/>
    <w:rsid w:val="00E069A9"/>
    <w:rsid w:val="00E100D1"/>
    <w:rsid w:val="00E11D0B"/>
    <w:rsid w:val="00E128F2"/>
    <w:rsid w:val="00E12F66"/>
    <w:rsid w:val="00E12FC6"/>
    <w:rsid w:val="00E14EA0"/>
    <w:rsid w:val="00E15684"/>
    <w:rsid w:val="00E176E8"/>
    <w:rsid w:val="00E208C9"/>
    <w:rsid w:val="00E20FE4"/>
    <w:rsid w:val="00E21352"/>
    <w:rsid w:val="00E2476C"/>
    <w:rsid w:val="00E25121"/>
    <w:rsid w:val="00E2640B"/>
    <w:rsid w:val="00E30ED7"/>
    <w:rsid w:val="00E338F7"/>
    <w:rsid w:val="00E34D4D"/>
    <w:rsid w:val="00E34FEE"/>
    <w:rsid w:val="00E3639F"/>
    <w:rsid w:val="00E3677E"/>
    <w:rsid w:val="00E37462"/>
    <w:rsid w:val="00E40793"/>
    <w:rsid w:val="00E4180D"/>
    <w:rsid w:val="00E42262"/>
    <w:rsid w:val="00E424D2"/>
    <w:rsid w:val="00E42A82"/>
    <w:rsid w:val="00E43FE8"/>
    <w:rsid w:val="00E4410C"/>
    <w:rsid w:val="00E446D6"/>
    <w:rsid w:val="00E47024"/>
    <w:rsid w:val="00E476A6"/>
    <w:rsid w:val="00E50315"/>
    <w:rsid w:val="00E504B4"/>
    <w:rsid w:val="00E5149E"/>
    <w:rsid w:val="00E52368"/>
    <w:rsid w:val="00E5301B"/>
    <w:rsid w:val="00E54BC1"/>
    <w:rsid w:val="00E5592B"/>
    <w:rsid w:val="00E55A3F"/>
    <w:rsid w:val="00E56C5A"/>
    <w:rsid w:val="00E57C00"/>
    <w:rsid w:val="00E60986"/>
    <w:rsid w:val="00E615DF"/>
    <w:rsid w:val="00E61757"/>
    <w:rsid w:val="00E64708"/>
    <w:rsid w:val="00E650F1"/>
    <w:rsid w:val="00E70AC3"/>
    <w:rsid w:val="00E7422F"/>
    <w:rsid w:val="00E7440F"/>
    <w:rsid w:val="00E75FE6"/>
    <w:rsid w:val="00E76FE6"/>
    <w:rsid w:val="00E81622"/>
    <w:rsid w:val="00E81C6A"/>
    <w:rsid w:val="00E81CBC"/>
    <w:rsid w:val="00E82D3F"/>
    <w:rsid w:val="00E84057"/>
    <w:rsid w:val="00E87B69"/>
    <w:rsid w:val="00E87D96"/>
    <w:rsid w:val="00E916E6"/>
    <w:rsid w:val="00E924B8"/>
    <w:rsid w:val="00E926BC"/>
    <w:rsid w:val="00E948B5"/>
    <w:rsid w:val="00E95964"/>
    <w:rsid w:val="00E95ACC"/>
    <w:rsid w:val="00E95E62"/>
    <w:rsid w:val="00E96969"/>
    <w:rsid w:val="00E96FD6"/>
    <w:rsid w:val="00E974C6"/>
    <w:rsid w:val="00EA7B3A"/>
    <w:rsid w:val="00EB23E9"/>
    <w:rsid w:val="00EB5638"/>
    <w:rsid w:val="00EB7BF3"/>
    <w:rsid w:val="00EC07B0"/>
    <w:rsid w:val="00EC09FB"/>
    <w:rsid w:val="00EC1EB9"/>
    <w:rsid w:val="00EC3797"/>
    <w:rsid w:val="00EC4D46"/>
    <w:rsid w:val="00EC7D97"/>
    <w:rsid w:val="00ED0B58"/>
    <w:rsid w:val="00ED146F"/>
    <w:rsid w:val="00ED2B3E"/>
    <w:rsid w:val="00ED5B91"/>
    <w:rsid w:val="00ED6387"/>
    <w:rsid w:val="00ED745F"/>
    <w:rsid w:val="00ED7B47"/>
    <w:rsid w:val="00EE0F3F"/>
    <w:rsid w:val="00EE1778"/>
    <w:rsid w:val="00EE2824"/>
    <w:rsid w:val="00EE6BD9"/>
    <w:rsid w:val="00EF0176"/>
    <w:rsid w:val="00EF0E09"/>
    <w:rsid w:val="00EF1715"/>
    <w:rsid w:val="00EF1AE3"/>
    <w:rsid w:val="00EF1F95"/>
    <w:rsid w:val="00EF28F9"/>
    <w:rsid w:val="00EF354D"/>
    <w:rsid w:val="00EF412E"/>
    <w:rsid w:val="00EF4983"/>
    <w:rsid w:val="00EF542A"/>
    <w:rsid w:val="00EF5DFC"/>
    <w:rsid w:val="00EF7375"/>
    <w:rsid w:val="00F022AB"/>
    <w:rsid w:val="00F02B31"/>
    <w:rsid w:val="00F03572"/>
    <w:rsid w:val="00F04A03"/>
    <w:rsid w:val="00F05226"/>
    <w:rsid w:val="00F058CD"/>
    <w:rsid w:val="00F06A50"/>
    <w:rsid w:val="00F07333"/>
    <w:rsid w:val="00F07882"/>
    <w:rsid w:val="00F10CEB"/>
    <w:rsid w:val="00F117BB"/>
    <w:rsid w:val="00F12D52"/>
    <w:rsid w:val="00F15127"/>
    <w:rsid w:val="00F1614F"/>
    <w:rsid w:val="00F17E24"/>
    <w:rsid w:val="00F21FDD"/>
    <w:rsid w:val="00F221FA"/>
    <w:rsid w:val="00F234AA"/>
    <w:rsid w:val="00F246CE"/>
    <w:rsid w:val="00F25351"/>
    <w:rsid w:val="00F26C59"/>
    <w:rsid w:val="00F27D39"/>
    <w:rsid w:val="00F3313E"/>
    <w:rsid w:val="00F339A3"/>
    <w:rsid w:val="00F33DCA"/>
    <w:rsid w:val="00F362B6"/>
    <w:rsid w:val="00F37525"/>
    <w:rsid w:val="00F411D7"/>
    <w:rsid w:val="00F411EE"/>
    <w:rsid w:val="00F424EE"/>
    <w:rsid w:val="00F43327"/>
    <w:rsid w:val="00F43F1A"/>
    <w:rsid w:val="00F45568"/>
    <w:rsid w:val="00F45AD2"/>
    <w:rsid w:val="00F466E4"/>
    <w:rsid w:val="00F46B73"/>
    <w:rsid w:val="00F5052F"/>
    <w:rsid w:val="00F527A1"/>
    <w:rsid w:val="00F53382"/>
    <w:rsid w:val="00F548DB"/>
    <w:rsid w:val="00F567E6"/>
    <w:rsid w:val="00F56AE4"/>
    <w:rsid w:val="00F57FCB"/>
    <w:rsid w:val="00F612A8"/>
    <w:rsid w:val="00F61BDD"/>
    <w:rsid w:val="00F62335"/>
    <w:rsid w:val="00F633F5"/>
    <w:rsid w:val="00F67D4C"/>
    <w:rsid w:val="00F70BBB"/>
    <w:rsid w:val="00F71FB7"/>
    <w:rsid w:val="00F71FC9"/>
    <w:rsid w:val="00F7265E"/>
    <w:rsid w:val="00F74D78"/>
    <w:rsid w:val="00F74F43"/>
    <w:rsid w:val="00F766A1"/>
    <w:rsid w:val="00F8009B"/>
    <w:rsid w:val="00F8257E"/>
    <w:rsid w:val="00F83EA2"/>
    <w:rsid w:val="00F840FA"/>
    <w:rsid w:val="00F84602"/>
    <w:rsid w:val="00F85169"/>
    <w:rsid w:val="00F852D6"/>
    <w:rsid w:val="00F86666"/>
    <w:rsid w:val="00F868F2"/>
    <w:rsid w:val="00F87E6C"/>
    <w:rsid w:val="00F919A5"/>
    <w:rsid w:val="00F91D1C"/>
    <w:rsid w:val="00F923E1"/>
    <w:rsid w:val="00F938AA"/>
    <w:rsid w:val="00F956BD"/>
    <w:rsid w:val="00FA2CDD"/>
    <w:rsid w:val="00FA31D9"/>
    <w:rsid w:val="00FA420F"/>
    <w:rsid w:val="00FA58ED"/>
    <w:rsid w:val="00FA629C"/>
    <w:rsid w:val="00FA7CF8"/>
    <w:rsid w:val="00FB06BA"/>
    <w:rsid w:val="00FB06CF"/>
    <w:rsid w:val="00FB4E28"/>
    <w:rsid w:val="00FC0C46"/>
    <w:rsid w:val="00FC1128"/>
    <w:rsid w:val="00FC1745"/>
    <w:rsid w:val="00FC218F"/>
    <w:rsid w:val="00FC2BA5"/>
    <w:rsid w:val="00FC2DE4"/>
    <w:rsid w:val="00FC308B"/>
    <w:rsid w:val="00FC3334"/>
    <w:rsid w:val="00FC4443"/>
    <w:rsid w:val="00FC5CA6"/>
    <w:rsid w:val="00FD152A"/>
    <w:rsid w:val="00FD37C3"/>
    <w:rsid w:val="00FD3DAF"/>
    <w:rsid w:val="00FD3DB5"/>
    <w:rsid w:val="00FD6986"/>
    <w:rsid w:val="00FD76B0"/>
    <w:rsid w:val="00FE1321"/>
    <w:rsid w:val="00FE48E9"/>
    <w:rsid w:val="00FE4E2E"/>
    <w:rsid w:val="00FE53B8"/>
    <w:rsid w:val="00FE58D3"/>
    <w:rsid w:val="00FE6C78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83A207"/>
  <w15:docId w15:val="{1DB98EB9-F901-4067-A307-261B6396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7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rsid w:val="00E3677E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3677E"/>
    <w:pPr>
      <w:keepNext/>
      <w:numPr>
        <w:ilvl w:val="1"/>
        <w:numId w:val="1"/>
      </w:numPr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qFormat/>
    <w:rsid w:val="00E3677E"/>
    <w:pPr>
      <w:keepNext/>
      <w:numPr>
        <w:ilvl w:val="2"/>
        <w:numId w:val="1"/>
      </w:numPr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3677E"/>
    <w:pPr>
      <w:keepNext/>
      <w:numPr>
        <w:ilvl w:val="3"/>
        <w:numId w:val="1"/>
      </w:numPr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E3677E"/>
    <w:pPr>
      <w:keepNext/>
      <w:numPr>
        <w:ilvl w:val="4"/>
        <w:numId w:val="1"/>
      </w:numPr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3677E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E3677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E3677E"/>
    <w:pPr>
      <w:keepNext/>
      <w:numPr>
        <w:ilvl w:val="7"/>
        <w:numId w:val="1"/>
      </w:numPr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E3677E"/>
    <w:pPr>
      <w:keepNext/>
      <w:numPr>
        <w:ilvl w:val="8"/>
        <w:numId w:val="1"/>
      </w:numPr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677E"/>
    <w:rPr>
      <w:rFonts w:ascii="Tahoma" w:eastAsia="Times New Roman" w:hAnsi="Tahoma" w:cs="Tahoma"/>
      <w:b w:val="0"/>
    </w:rPr>
  </w:style>
  <w:style w:type="character" w:customStyle="1" w:styleId="WW8Num1z1">
    <w:name w:val="WW8Num1z1"/>
    <w:rsid w:val="00E3677E"/>
    <w:rPr>
      <w:rFonts w:ascii="OpenSymbol" w:hAnsi="OpenSymbol" w:cs="OpenSymbol"/>
    </w:rPr>
  </w:style>
  <w:style w:type="character" w:customStyle="1" w:styleId="WW8Num1z2">
    <w:name w:val="WW8Num1z2"/>
    <w:rsid w:val="00E3677E"/>
  </w:style>
  <w:style w:type="character" w:customStyle="1" w:styleId="WW8Num1z3">
    <w:name w:val="WW8Num1z3"/>
    <w:rsid w:val="00E3677E"/>
  </w:style>
  <w:style w:type="character" w:customStyle="1" w:styleId="WW8Num1z4">
    <w:name w:val="WW8Num1z4"/>
    <w:rsid w:val="00E3677E"/>
  </w:style>
  <w:style w:type="character" w:customStyle="1" w:styleId="WW8Num1z5">
    <w:name w:val="WW8Num1z5"/>
    <w:rsid w:val="00E3677E"/>
  </w:style>
  <w:style w:type="character" w:customStyle="1" w:styleId="WW8Num1z6">
    <w:name w:val="WW8Num1z6"/>
    <w:rsid w:val="00E3677E"/>
  </w:style>
  <w:style w:type="character" w:customStyle="1" w:styleId="WW8Num1z7">
    <w:name w:val="WW8Num1z7"/>
    <w:rsid w:val="00E3677E"/>
  </w:style>
  <w:style w:type="character" w:customStyle="1" w:styleId="WW8Num1z8">
    <w:name w:val="WW8Num1z8"/>
    <w:rsid w:val="00E3677E"/>
  </w:style>
  <w:style w:type="character" w:customStyle="1" w:styleId="WW8Num2z0">
    <w:name w:val="WW8Num2z0"/>
    <w:rsid w:val="00E3677E"/>
    <w:rPr>
      <w:rFonts w:ascii="Symbol" w:hAnsi="Symbol" w:cs="Symbol"/>
      <w:color w:val="auto"/>
    </w:rPr>
  </w:style>
  <w:style w:type="character" w:customStyle="1" w:styleId="WW8Num2z1">
    <w:name w:val="WW8Num2z1"/>
    <w:rsid w:val="00E3677E"/>
    <w:rPr>
      <w:rFonts w:ascii="Tahoma" w:hAnsi="Tahoma" w:cs="Tahoma" w:hint="default"/>
      <w:b/>
      <w:sz w:val="16"/>
      <w:szCs w:val="16"/>
    </w:rPr>
  </w:style>
  <w:style w:type="character" w:customStyle="1" w:styleId="WW8Num2z2">
    <w:name w:val="WW8Num2z2"/>
    <w:rsid w:val="00E3677E"/>
    <w:rPr>
      <w:rFonts w:ascii="Wingdings" w:hAnsi="Wingdings" w:cs="Wingdings"/>
    </w:rPr>
  </w:style>
  <w:style w:type="character" w:customStyle="1" w:styleId="WW8Num2z3">
    <w:name w:val="WW8Num2z3"/>
    <w:rsid w:val="00E3677E"/>
    <w:rPr>
      <w:rFonts w:ascii="Symbol" w:hAnsi="Symbol" w:cs="Symbol"/>
    </w:rPr>
  </w:style>
  <w:style w:type="character" w:customStyle="1" w:styleId="WW8Num2z4">
    <w:name w:val="WW8Num2z4"/>
    <w:rsid w:val="00E3677E"/>
    <w:rPr>
      <w:rFonts w:ascii="Arial" w:hAnsi="Arial" w:cs="Arial" w:hint="default"/>
      <w:b w:val="0"/>
      <w:color w:val="auto"/>
      <w:sz w:val="20"/>
      <w:szCs w:val="20"/>
    </w:rPr>
  </w:style>
  <w:style w:type="character" w:customStyle="1" w:styleId="WW8Num2z5">
    <w:name w:val="WW8Num2z5"/>
    <w:rsid w:val="00E3677E"/>
  </w:style>
  <w:style w:type="character" w:customStyle="1" w:styleId="WW8Num2z6">
    <w:name w:val="WW8Num2z6"/>
    <w:rsid w:val="00E3677E"/>
    <w:rPr>
      <w:b/>
      <w:color w:val="auto"/>
    </w:rPr>
  </w:style>
  <w:style w:type="character" w:customStyle="1" w:styleId="WW8Num2z7">
    <w:name w:val="WW8Num2z7"/>
    <w:rsid w:val="00E3677E"/>
  </w:style>
  <w:style w:type="character" w:customStyle="1" w:styleId="WW8Num2z8">
    <w:name w:val="WW8Num2z8"/>
    <w:rsid w:val="00E3677E"/>
  </w:style>
  <w:style w:type="character" w:customStyle="1" w:styleId="WW8Num3z0">
    <w:name w:val="WW8Num3z0"/>
    <w:rsid w:val="00E3677E"/>
    <w:rPr>
      <w:rFonts w:ascii="Tahoma" w:hAnsi="Tahoma" w:cs="Symbol"/>
      <w:b/>
      <w:bCs/>
      <w:color w:val="auto"/>
      <w:szCs w:val="22"/>
      <w:lang w:val="pl-PL"/>
    </w:rPr>
  </w:style>
  <w:style w:type="character" w:customStyle="1" w:styleId="WW8Num4z0">
    <w:name w:val="WW8Num4z0"/>
    <w:rsid w:val="00E3677E"/>
    <w:rPr>
      <w:rFonts w:ascii="Symbol" w:hAnsi="Symbol" w:cs="Symbol"/>
      <w:color w:val="auto"/>
    </w:rPr>
  </w:style>
  <w:style w:type="character" w:customStyle="1" w:styleId="WW8Num5z0">
    <w:name w:val="WW8Num5z0"/>
    <w:rsid w:val="00E3677E"/>
    <w:rPr>
      <w:rFonts w:ascii="Arial" w:hAnsi="Arial" w:cs="Symbol"/>
      <w:color w:val="auto"/>
    </w:rPr>
  </w:style>
  <w:style w:type="character" w:customStyle="1" w:styleId="WW8Num6z0">
    <w:name w:val="WW8Num6z0"/>
    <w:rsid w:val="00E3677E"/>
    <w:rPr>
      <w:rFonts w:ascii="Symbol" w:hAnsi="Symbol" w:cs="Symbol"/>
      <w:color w:val="auto"/>
      <w:sz w:val="20"/>
      <w:szCs w:val="20"/>
    </w:rPr>
  </w:style>
  <w:style w:type="character" w:customStyle="1" w:styleId="WW8Num7z0">
    <w:name w:val="WW8Num7z0"/>
    <w:rsid w:val="00E3677E"/>
    <w:rPr>
      <w:rFonts w:ascii="Tahoma" w:hAnsi="Tahoma" w:cs="Tahoma"/>
      <w:bCs/>
    </w:rPr>
  </w:style>
  <w:style w:type="character" w:customStyle="1" w:styleId="WW8Num7z1">
    <w:name w:val="WW8Num7z1"/>
    <w:rsid w:val="00E3677E"/>
    <w:rPr>
      <w:color w:val="auto"/>
      <w:sz w:val="20"/>
      <w:szCs w:val="20"/>
    </w:rPr>
  </w:style>
  <w:style w:type="character" w:customStyle="1" w:styleId="WW8Num7z2">
    <w:name w:val="WW8Num7z2"/>
    <w:rsid w:val="00E3677E"/>
    <w:rPr>
      <w:rFonts w:ascii="Wingdings" w:hAnsi="Wingdings" w:cs="Wingdings"/>
    </w:rPr>
  </w:style>
  <w:style w:type="character" w:customStyle="1" w:styleId="WW8Num7z3">
    <w:name w:val="WW8Num7z3"/>
    <w:rsid w:val="00E3677E"/>
  </w:style>
  <w:style w:type="character" w:customStyle="1" w:styleId="WW8Num7z4">
    <w:name w:val="WW8Num7z4"/>
    <w:rsid w:val="00E3677E"/>
  </w:style>
  <w:style w:type="character" w:customStyle="1" w:styleId="WW8Num7z5">
    <w:name w:val="WW8Num7z5"/>
    <w:rsid w:val="00E3677E"/>
    <w:rPr>
      <w:rFonts w:ascii="Courier New" w:hAnsi="Courier New" w:cs="Courier New"/>
      <w:color w:val="auto"/>
    </w:rPr>
  </w:style>
  <w:style w:type="character" w:customStyle="1" w:styleId="WW8Num7z6">
    <w:name w:val="WW8Num7z6"/>
    <w:rsid w:val="00E3677E"/>
  </w:style>
  <w:style w:type="character" w:customStyle="1" w:styleId="WW8Num7z7">
    <w:name w:val="WW8Num7z7"/>
    <w:rsid w:val="00E3677E"/>
  </w:style>
  <w:style w:type="character" w:customStyle="1" w:styleId="WW8Num7z8">
    <w:name w:val="WW8Num7z8"/>
    <w:rsid w:val="00E3677E"/>
  </w:style>
  <w:style w:type="character" w:customStyle="1" w:styleId="WW8Num8z0">
    <w:name w:val="WW8Num8z0"/>
    <w:rsid w:val="00E3677E"/>
    <w:rPr>
      <w:rFonts w:ascii="Times New Roman" w:hAnsi="Times New Roman" w:cs="Tahoma"/>
      <w:sz w:val="20"/>
      <w:szCs w:val="20"/>
    </w:rPr>
  </w:style>
  <w:style w:type="character" w:customStyle="1" w:styleId="WW8Num8z1">
    <w:name w:val="WW8Num8z1"/>
    <w:rsid w:val="00E3677E"/>
    <w:rPr>
      <w:rFonts w:ascii="Tahoma" w:hAnsi="Tahoma" w:cs="Tahoma" w:hint="default"/>
      <w:sz w:val="20"/>
      <w:szCs w:val="20"/>
    </w:rPr>
  </w:style>
  <w:style w:type="character" w:customStyle="1" w:styleId="WW8Num8z2">
    <w:name w:val="WW8Num8z2"/>
    <w:rsid w:val="00E3677E"/>
    <w:rPr>
      <w:rFonts w:ascii="Wingdings" w:hAnsi="Wingdings" w:cs="Wingdings"/>
    </w:rPr>
  </w:style>
  <w:style w:type="character" w:customStyle="1" w:styleId="WW8Num8z3">
    <w:name w:val="WW8Num8z3"/>
    <w:rsid w:val="00E3677E"/>
  </w:style>
  <w:style w:type="character" w:customStyle="1" w:styleId="WW8Num8z4">
    <w:name w:val="WW8Num8z4"/>
    <w:rsid w:val="00E3677E"/>
  </w:style>
  <w:style w:type="character" w:customStyle="1" w:styleId="WW8Num8z5">
    <w:name w:val="WW8Num8z5"/>
    <w:rsid w:val="00E3677E"/>
    <w:rPr>
      <w:rFonts w:ascii="Courier New" w:hAnsi="Courier New" w:cs="Courier New"/>
      <w:color w:val="auto"/>
    </w:rPr>
  </w:style>
  <w:style w:type="character" w:customStyle="1" w:styleId="WW8Num8z6">
    <w:name w:val="WW8Num8z6"/>
    <w:rsid w:val="00E3677E"/>
  </w:style>
  <w:style w:type="character" w:customStyle="1" w:styleId="WW8Num8z7">
    <w:name w:val="WW8Num8z7"/>
    <w:rsid w:val="00E3677E"/>
  </w:style>
  <w:style w:type="character" w:customStyle="1" w:styleId="WW8Num8z8">
    <w:name w:val="WW8Num8z8"/>
    <w:rsid w:val="00E3677E"/>
  </w:style>
  <w:style w:type="character" w:customStyle="1" w:styleId="WW8Num9z0">
    <w:name w:val="WW8Num9z0"/>
    <w:rsid w:val="00E3677E"/>
    <w:rPr>
      <w:rFonts w:ascii="Symbol" w:hAnsi="Symbol" w:cs="Symbol" w:hint="default"/>
      <w:color w:val="auto"/>
    </w:rPr>
  </w:style>
  <w:style w:type="character" w:customStyle="1" w:styleId="WW8Num9z1">
    <w:name w:val="WW8Num9z1"/>
    <w:rsid w:val="00E3677E"/>
    <w:rPr>
      <w:rFonts w:ascii="Verdana" w:hAnsi="Verdana" w:cs="Symbol"/>
      <w:color w:val="auto"/>
    </w:rPr>
  </w:style>
  <w:style w:type="character" w:customStyle="1" w:styleId="WW8Num9z2">
    <w:name w:val="WW8Num9z2"/>
    <w:rsid w:val="00E3677E"/>
    <w:rPr>
      <w:rFonts w:ascii="Courier New" w:hAnsi="Courier New" w:cs="Courier New"/>
    </w:rPr>
  </w:style>
  <w:style w:type="character" w:customStyle="1" w:styleId="WW8Num9z3">
    <w:name w:val="WW8Num9z3"/>
    <w:rsid w:val="00E3677E"/>
    <w:rPr>
      <w:rFonts w:ascii="Symbol" w:hAnsi="Symbol" w:cs="Symbol"/>
    </w:rPr>
  </w:style>
  <w:style w:type="character" w:customStyle="1" w:styleId="WW8Num9z4">
    <w:name w:val="WW8Num9z4"/>
    <w:rsid w:val="00E3677E"/>
    <w:rPr>
      <w:rFonts w:ascii="Courier New" w:hAnsi="Courier New" w:cs="Wingdings"/>
    </w:rPr>
  </w:style>
  <w:style w:type="character" w:customStyle="1" w:styleId="WW8Num9z7">
    <w:name w:val="WW8Num9z7"/>
    <w:rsid w:val="00E3677E"/>
    <w:rPr>
      <w:rFonts w:ascii="Tahoma" w:hAnsi="Tahoma" w:cs="Tahoma" w:hint="default"/>
      <w:b/>
      <w:bCs/>
    </w:rPr>
  </w:style>
  <w:style w:type="character" w:customStyle="1" w:styleId="WW8Num10z0">
    <w:name w:val="WW8Num10z0"/>
    <w:rsid w:val="00E3677E"/>
    <w:rPr>
      <w:rFonts w:ascii="Symbol" w:hAnsi="Symbol" w:cs="Symbol"/>
      <w:b/>
      <w:color w:val="auto"/>
    </w:rPr>
  </w:style>
  <w:style w:type="character" w:customStyle="1" w:styleId="WW8Num11z0">
    <w:name w:val="WW8Num11z0"/>
    <w:rsid w:val="00E3677E"/>
    <w:rPr>
      <w:rFonts w:ascii="Shruti" w:hAnsi="Shruti" w:cs="Symbol"/>
      <w:color w:val="auto"/>
    </w:rPr>
  </w:style>
  <w:style w:type="character" w:customStyle="1" w:styleId="WW8Num12z0">
    <w:name w:val="WW8Num12z0"/>
    <w:rsid w:val="00E3677E"/>
    <w:rPr>
      <w:rFonts w:ascii="Arial" w:hAnsi="Arial" w:cs="Symbol"/>
      <w:color w:val="auto"/>
      <w:lang w:val="en-US"/>
    </w:rPr>
  </w:style>
  <w:style w:type="character" w:customStyle="1" w:styleId="WW8Num13z0">
    <w:name w:val="WW8Num13z0"/>
    <w:rsid w:val="00E3677E"/>
    <w:rPr>
      <w:rFonts w:ascii="Tahoma" w:hAnsi="Tahoma" w:cs="Symbol" w:hint="default"/>
      <w:b/>
      <w:bCs/>
      <w:color w:val="auto"/>
      <w:lang w:val="en-US"/>
    </w:rPr>
  </w:style>
  <w:style w:type="character" w:customStyle="1" w:styleId="WW8Num14z0">
    <w:name w:val="WW8Num14z0"/>
    <w:rsid w:val="00E3677E"/>
    <w:rPr>
      <w:rFonts w:ascii="Symbol" w:hAnsi="Symbol" w:cs="Symbol"/>
    </w:rPr>
  </w:style>
  <w:style w:type="character" w:customStyle="1" w:styleId="WW8Num14z1">
    <w:name w:val="WW8Num14z1"/>
    <w:rsid w:val="00E3677E"/>
    <w:rPr>
      <w:rFonts w:ascii="Wingdings" w:hAnsi="Wingdings" w:cs="Wingdings"/>
    </w:rPr>
  </w:style>
  <w:style w:type="character" w:customStyle="1" w:styleId="WW8Num14z2">
    <w:name w:val="WW8Num14z2"/>
    <w:rsid w:val="00E3677E"/>
  </w:style>
  <w:style w:type="character" w:customStyle="1" w:styleId="WW8Num14z3">
    <w:name w:val="WW8Num14z3"/>
    <w:rsid w:val="00E3677E"/>
  </w:style>
  <w:style w:type="character" w:customStyle="1" w:styleId="WW8Num14z4">
    <w:name w:val="WW8Num14z4"/>
    <w:rsid w:val="00E3677E"/>
    <w:rPr>
      <w:rFonts w:ascii="Courier New" w:hAnsi="Courier New" w:cs="Wingdings"/>
    </w:rPr>
  </w:style>
  <w:style w:type="character" w:customStyle="1" w:styleId="WW8Num14z5">
    <w:name w:val="WW8Num14z5"/>
    <w:rsid w:val="00E3677E"/>
  </w:style>
  <w:style w:type="character" w:customStyle="1" w:styleId="WW8Num14z6">
    <w:name w:val="WW8Num14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14z7">
    <w:name w:val="WW8Num14z7"/>
    <w:rsid w:val="00E3677E"/>
  </w:style>
  <w:style w:type="character" w:customStyle="1" w:styleId="WW8Num14z8">
    <w:name w:val="WW8Num14z8"/>
    <w:rsid w:val="00E3677E"/>
  </w:style>
  <w:style w:type="character" w:customStyle="1" w:styleId="WW8Num15z0">
    <w:name w:val="WW8Num15z0"/>
    <w:rsid w:val="00E3677E"/>
    <w:rPr>
      <w:rFonts w:ascii="Symbol" w:hAnsi="Symbol" w:cs="Symbol" w:hint="default"/>
      <w:color w:val="auto"/>
      <w:sz w:val="20"/>
      <w:szCs w:val="20"/>
    </w:rPr>
  </w:style>
  <w:style w:type="character" w:customStyle="1" w:styleId="WW8Num16z0">
    <w:name w:val="WW8Num16z0"/>
    <w:rsid w:val="00E3677E"/>
    <w:rPr>
      <w:rFonts w:ascii="Symbol" w:hAnsi="Symbol" w:cs="Symbol" w:hint="default"/>
      <w:b/>
      <w:color w:val="auto"/>
      <w:sz w:val="20"/>
      <w:szCs w:val="20"/>
    </w:rPr>
  </w:style>
  <w:style w:type="character" w:customStyle="1" w:styleId="WW8Num17z0">
    <w:name w:val="WW8Num17z0"/>
    <w:rsid w:val="00E3677E"/>
    <w:rPr>
      <w:rFonts w:ascii="Symbol" w:hAnsi="Symbol" w:cs="Symbol"/>
      <w:sz w:val="10"/>
      <w:szCs w:val="10"/>
    </w:rPr>
  </w:style>
  <w:style w:type="character" w:customStyle="1" w:styleId="WW8Num18z0">
    <w:name w:val="WW8Num18z0"/>
    <w:rsid w:val="00E3677E"/>
    <w:rPr>
      <w:rFonts w:ascii="Arial" w:hAnsi="Arial" w:cs="Arial"/>
      <w:sz w:val="18"/>
    </w:rPr>
  </w:style>
  <w:style w:type="character" w:customStyle="1" w:styleId="WW8Num19z0">
    <w:name w:val="WW8Num19z0"/>
    <w:rsid w:val="00E3677E"/>
    <w:rPr>
      <w:rFonts w:ascii="Tahoma" w:hAnsi="Tahoma" w:cs="Tahoma" w:hint="default"/>
      <w:b/>
      <w:bCs/>
      <w:sz w:val="20"/>
      <w:szCs w:val="20"/>
    </w:rPr>
  </w:style>
  <w:style w:type="character" w:customStyle="1" w:styleId="WW8Num20z0">
    <w:name w:val="WW8Num20z0"/>
    <w:rsid w:val="00E3677E"/>
    <w:rPr>
      <w:rFonts w:ascii="Verdana" w:hAnsi="Verdana" w:cs="Symbol"/>
      <w:color w:val="auto"/>
    </w:rPr>
  </w:style>
  <w:style w:type="character" w:customStyle="1" w:styleId="WW8Num21z0">
    <w:name w:val="WW8Num21z0"/>
    <w:rsid w:val="00E3677E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E3677E"/>
    <w:rPr>
      <w:rFonts w:ascii="Courier New" w:hAnsi="Courier New" w:cs="Wingdings"/>
    </w:rPr>
  </w:style>
  <w:style w:type="character" w:customStyle="1" w:styleId="WW8Num21z2">
    <w:name w:val="WW8Num21z2"/>
    <w:rsid w:val="00E3677E"/>
    <w:rPr>
      <w:rFonts w:ascii="Wingdings" w:hAnsi="Wingdings" w:cs="Wingdings"/>
    </w:rPr>
  </w:style>
  <w:style w:type="character" w:customStyle="1" w:styleId="WW8Num21z3">
    <w:name w:val="WW8Num21z3"/>
    <w:rsid w:val="00E3677E"/>
  </w:style>
  <w:style w:type="character" w:customStyle="1" w:styleId="WW8Num21z4">
    <w:name w:val="WW8Num21z4"/>
    <w:rsid w:val="00E3677E"/>
  </w:style>
  <w:style w:type="character" w:customStyle="1" w:styleId="WW8Num21z5">
    <w:name w:val="WW8Num21z5"/>
    <w:rsid w:val="00E3677E"/>
  </w:style>
  <w:style w:type="character" w:customStyle="1" w:styleId="WW8Num21z6">
    <w:name w:val="WW8Num21z6"/>
    <w:rsid w:val="00E3677E"/>
  </w:style>
  <w:style w:type="character" w:customStyle="1" w:styleId="WW8Num21z7">
    <w:name w:val="WW8Num21z7"/>
    <w:rsid w:val="00E3677E"/>
  </w:style>
  <w:style w:type="character" w:customStyle="1" w:styleId="WW8Num21z8">
    <w:name w:val="WW8Num21z8"/>
    <w:rsid w:val="00E3677E"/>
  </w:style>
  <w:style w:type="character" w:customStyle="1" w:styleId="WW8Num22z0">
    <w:name w:val="WW8Num22z0"/>
    <w:rsid w:val="00E3677E"/>
    <w:rPr>
      <w:rFonts w:ascii="Tahoma" w:hAnsi="Tahoma" w:cs="Tahoma" w:hint="default"/>
      <w:b w:val="0"/>
      <w:bCs/>
      <w:sz w:val="18"/>
      <w:szCs w:val="20"/>
    </w:rPr>
  </w:style>
  <w:style w:type="character" w:customStyle="1" w:styleId="WW8Num23z0">
    <w:name w:val="WW8Num23z0"/>
    <w:rsid w:val="00E3677E"/>
    <w:rPr>
      <w:rFonts w:ascii="Symbol" w:hAnsi="Symbol" w:cs="Arial"/>
      <w:b/>
      <w:color w:val="000000"/>
      <w:sz w:val="16"/>
      <w:szCs w:val="16"/>
      <w:lang w:val="en-US"/>
    </w:rPr>
  </w:style>
  <w:style w:type="character" w:customStyle="1" w:styleId="WW8Num24z0">
    <w:name w:val="WW8Num24z0"/>
    <w:rsid w:val="00E3677E"/>
    <w:rPr>
      <w:rFonts w:ascii="Tahoma" w:hAnsi="Tahoma" w:cs="Tahoma" w:hint="default"/>
    </w:rPr>
  </w:style>
  <w:style w:type="character" w:customStyle="1" w:styleId="WW8Num25z0">
    <w:name w:val="WW8Num25z0"/>
    <w:rsid w:val="00E3677E"/>
    <w:rPr>
      <w:rFonts w:ascii="Tahoma" w:hAnsi="Tahoma" w:cs="Tahoma" w:hint="default"/>
      <w:b/>
      <w:highlight w:val="yellow"/>
    </w:rPr>
  </w:style>
  <w:style w:type="character" w:customStyle="1" w:styleId="WW8Num26z0">
    <w:name w:val="WW8Num26z0"/>
    <w:rsid w:val="00E3677E"/>
    <w:rPr>
      <w:rFonts w:ascii="Arial" w:hAnsi="Arial" w:cs="Arial"/>
      <w:sz w:val="20"/>
      <w:szCs w:val="20"/>
    </w:rPr>
  </w:style>
  <w:style w:type="character" w:customStyle="1" w:styleId="WW8Num27z0">
    <w:name w:val="WW8Num27z0"/>
    <w:rsid w:val="00E3677E"/>
    <w:rPr>
      <w:rFonts w:ascii="Tahoma" w:hAnsi="Tahoma" w:cs="Tahoma"/>
      <w:strike w:val="0"/>
      <w:dstrike w:val="0"/>
    </w:rPr>
  </w:style>
  <w:style w:type="character" w:customStyle="1" w:styleId="WW8Num28z0">
    <w:name w:val="WW8Num28z0"/>
    <w:rsid w:val="00E3677E"/>
    <w:rPr>
      <w:rFonts w:ascii="Tahoma" w:eastAsia="Times New Roman" w:hAnsi="Tahoma" w:cs="Tahoma" w:hint="default"/>
    </w:rPr>
  </w:style>
  <w:style w:type="character" w:customStyle="1" w:styleId="WW8Num29z0">
    <w:name w:val="WW8Num29z0"/>
    <w:rsid w:val="00E3677E"/>
    <w:rPr>
      <w:rFonts w:ascii="Arial" w:hAnsi="Arial" w:cs="Arial"/>
    </w:rPr>
  </w:style>
  <w:style w:type="character" w:customStyle="1" w:styleId="WW8Num29z1">
    <w:name w:val="WW8Num29z1"/>
    <w:rsid w:val="00E3677E"/>
    <w:rPr>
      <w:rFonts w:ascii="Courier New" w:hAnsi="Courier New" w:cs="Courier New" w:hint="default"/>
    </w:rPr>
  </w:style>
  <w:style w:type="character" w:customStyle="1" w:styleId="WW8Num29z2">
    <w:name w:val="WW8Num29z2"/>
    <w:rsid w:val="00E3677E"/>
    <w:rPr>
      <w:rFonts w:ascii="Wingdings" w:hAnsi="Wingdings" w:cs="Wingdings" w:hint="default"/>
    </w:rPr>
  </w:style>
  <w:style w:type="character" w:customStyle="1" w:styleId="WW8Num29z3">
    <w:name w:val="WW8Num29z3"/>
    <w:rsid w:val="00E3677E"/>
    <w:rPr>
      <w:rFonts w:ascii="Symbol" w:hAnsi="Symbol" w:cs="Symbol"/>
      <w:szCs w:val="16"/>
    </w:rPr>
  </w:style>
  <w:style w:type="character" w:customStyle="1" w:styleId="WW8Num29z4">
    <w:name w:val="WW8Num29z4"/>
    <w:rsid w:val="00E3677E"/>
  </w:style>
  <w:style w:type="character" w:customStyle="1" w:styleId="WW8Num29z5">
    <w:name w:val="WW8Num29z5"/>
    <w:rsid w:val="00E3677E"/>
  </w:style>
  <w:style w:type="character" w:customStyle="1" w:styleId="WW8Num29z7">
    <w:name w:val="WW8Num29z7"/>
    <w:rsid w:val="00E3677E"/>
  </w:style>
  <w:style w:type="character" w:customStyle="1" w:styleId="WW8Num29z8">
    <w:name w:val="WW8Num29z8"/>
    <w:rsid w:val="00E3677E"/>
  </w:style>
  <w:style w:type="character" w:customStyle="1" w:styleId="WW8Num30z0">
    <w:name w:val="WW8Num30z0"/>
    <w:rsid w:val="00E3677E"/>
    <w:rPr>
      <w:rFonts w:ascii="Arial" w:hAnsi="Arial" w:cs="Arial"/>
      <w:sz w:val="20"/>
      <w:szCs w:val="20"/>
    </w:rPr>
  </w:style>
  <w:style w:type="character" w:customStyle="1" w:styleId="WW8Num31z0">
    <w:name w:val="WW8Num31z0"/>
    <w:rsid w:val="00E3677E"/>
    <w:rPr>
      <w:rFonts w:ascii="Tahoma" w:eastAsia="Times New Roman" w:hAnsi="Tahoma" w:cs="Tahoma" w:hint="default"/>
      <w:b/>
      <w:color w:val="auto"/>
      <w:sz w:val="20"/>
      <w:szCs w:val="20"/>
    </w:rPr>
  </w:style>
  <w:style w:type="character" w:customStyle="1" w:styleId="WW8Num32z0">
    <w:name w:val="WW8Num32z0"/>
    <w:rsid w:val="00E3677E"/>
    <w:rPr>
      <w:rFonts w:ascii="Symbol" w:hAnsi="Symbol" w:cs="Symbol" w:hint="default"/>
      <w:sz w:val="20"/>
      <w:szCs w:val="20"/>
    </w:rPr>
  </w:style>
  <w:style w:type="character" w:customStyle="1" w:styleId="WW8Num33z0">
    <w:name w:val="WW8Num33z0"/>
    <w:rsid w:val="00E3677E"/>
    <w:rPr>
      <w:rFonts w:ascii="Symbol" w:hAnsi="Symbol" w:cs="Symbol"/>
      <w:sz w:val="16"/>
      <w:szCs w:val="16"/>
    </w:rPr>
  </w:style>
  <w:style w:type="character" w:customStyle="1" w:styleId="WW8Num34z0">
    <w:name w:val="WW8Num34z0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34z1">
    <w:name w:val="WW8Num34z1"/>
    <w:rsid w:val="00E3677E"/>
    <w:rPr>
      <w:rFonts w:ascii="Wingdings" w:hAnsi="Wingdings" w:cs="Wingdings"/>
    </w:rPr>
  </w:style>
  <w:style w:type="character" w:customStyle="1" w:styleId="WW8Num34z2">
    <w:name w:val="WW8Num34z2"/>
    <w:rsid w:val="00E3677E"/>
  </w:style>
  <w:style w:type="character" w:customStyle="1" w:styleId="WW8Num34z3">
    <w:name w:val="WW8Num34z3"/>
    <w:rsid w:val="00E3677E"/>
    <w:rPr>
      <w:rFonts w:cs="Tahoma"/>
    </w:rPr>
  </w:style>
  <w:style w:type="character" w:customStyle="1" w:styleId="WW8Num34z4">
    <w:name w:val="WW8Num34z4"/>
    <w:rsid w:val="00E3677E"/>
    <w:rPr>
      <w:rFonts w:ascii="Courier New" w:hAnsi="Courier New" w:cs="Wingdings"/>
    </w:rPr>
  </w:style>
  <w:style w:type="character" w:customStyle="1" w:styleId="WW8Num34z5">
    <w:name w:val="WW8Num34z5"/>
    <w:rsid w:val="00E3677E"/>
  </w:style>
  <w:style w:type="character" w:customStyle="1" w:styleId="WW8Num34z7">
    <w:name w:val="WW8Num34z7"/>
    <w:rsid w:val="00E3677E"/>
  </w:style>
  <w:style w:type="character" w:customStyle="1" w:styleId="WW8Num34z8">
    <w:name w:val="WW8Num34z8"/>
    <w:rsid w:val="00E3677E"/>
  </w:style>
  <w:style w:type="character" w:customStyle="1" w:styleId="WW8Num35z0">
    <w:name w:val="WW8Num35z0"/>
    <w:rsid w:val="00E3677E"/>
    <w:rPr>
      <w:rFonts w:ascii="Symbol" w:hAnsi="Symbol" w:cs="Tahoma" w:hint="default"/>
      <w:sz w:val="20"/>
      <w:szCs w:val="20"/>
    </w:rPr>
  </w:style>
  <w:style w:type="character" w:customStyle="1" w:styleId="WW8Num36z0">
    <w:name w:val="WW8Num36z0"/>
    <w:rsid w:val="00E3677E"/>
    <w:rPr>
      <w:rFonts w:hint="default"/>
      <w:b/>
      <w:bCs/>
      <w:sz w:val="20"/>
      <w:szCs w:val="20"/>
    </w:rPr>
  </w:style>
  <w:style w:type="character" w:customStyle="1" w:styleId="WW8Num36z1">
    <w:name w:val="WW8Num36z1"/>
    <w:rsid w:val="00E3677E"/>
  </w:style>
  <w:style w:type="character" w:customStyle="1" w:styleId="WW8Num36z2">
    <w:name w:val="WW8Num36z2"/>
    <w:rsid w:val="00E3677E"/>
  </w:style>
  <w:style w:type="character" w:customStyle="1" w:styleId="WW8Num36z3">
    <w:name w:val="WW8Num36z3"/>
    <w:rsid w:val="00E3677E"/>
  </w:style>
  <w:style w:type="character" w:customStyle="1" w:styleId="WW8Num36z4">
    <w:name w:val="WW8Num36z4"/>
    <w:rsid w:val="00E3677E"/>
  </w:style>
  <w:style w:type="character" w:customStyle="1" w:styleId="WW8Num36z5">
    <w:name w:val="WW8Num36z5"/>
    <w:rsid w:val="00E3677E"/>
  </w:style>
  <w:style w:type="character" w:customStyle="1" w:styleId="WW8Num36z6">
    <w:name w:val="WW8Num36z6"/>
    <w:rsid w:val="00E3677E"/>
    <w:rPr>
      <w:b/>
      <w:sz w:val="20"/>
      <w:szCs w:val="20"/>
    </w:rPr>
  </w:style>
  <w:style w:type="character" w:customStyle="1" w:styleId="WW8Num36z7">
    <w:name w:val="WW8Num36z7"/>
    <w:rsid w:val="00E3677E"/>
  </w:style>
  <w:style w:type="character" w:customStyle="1" w:styleId="WW8Num36z8">
    <w:name w:val="WW8Num36z8"/>
    <w:rsid w:val="00E3677E"/>
  </w:style>
  <w:style w:type="character" w:customStyle="1" w:styleId="WW8Num37z0">
    <w:name w:val="WW8Num37z0"/>
    <w:rsid w:val="00E3677E"/>
    <w:rPr>
      <w:rFonts w:ascii="Wingdings" w:hAnsi="Wingdings" w:cs="Wingdings"/>
    </w:rPr>
  </w:style>
  <w:style w:type="character" w:customStyle="1" w:styleId="WW8Num37z1">
    <w:name w:val="WW8Num37z1"/>
    <w:rsid w:val="00E3677E"/>
    <w:rPr>
      <w:rFonts w:ascii="Verdana" w:hAnsi="Verdana" w:cs="Verdana"/>
    </w:rPr>
  </w:style>
  <w:style w:type="character" w:customStyle="1" w:styleId="WW8Num37z2">
    <w:name w:val="WW8Num37z2"/>
    <w:rsid w:val="00E3677E"/>
    <w:rPr>
      <w:rFonts w:ascii="Courier New" w:hAnsi="Courier New" w:cs="Courier New"/>
    </w:rPr>
  </w:style>
  <w:style w:type="character" w:customStyle="1" w:styleId="WW8Num37z3">
    <w:name w:val="WW8Num37z3"/>
    <w:rsid w:val="00E3677E"/>
    <w:rPr>
      <w:rFonts w:ascii="Symbol" w:hAnsi="Symbol" w:cs="Symbol"/>
    </w:rPr>
  </w:style>
  <w:style w:type="character" w:customStyle="1" w:styleId="WW8Num37z4">
    <w:name w:val="WW8Num37z4"/>
    <w:rsid w:val="00E3677E"/>
    <w:rPr>
      <w:rFonts w:ascii="Courier New" w:hAnsi="Courier New" w:cs="Wingdings"/>
      <w:color w:val="auto"/>
    </w:rPr>
  </w:style>
  <w:style w:type="character" w:customStyle="1" w:styleId="WW8Num37z5">
    <w:name w:val="WW8Num37z5"/>
    <w:rsid w:val="00E3677E"/>
  </w:style>
  <w:style w:type="character" w:customStyle="1" w:styleId="WW8Num37z6">
    <w:name w:val="WW8Num37z6"/>
    <w:rsid w:val="00E3677E"/>
  </w:style>
  <w:style w:type="character" w:customStyle="1" w:styleId="WW8Num37z7">
    <w:name w:val="WW8Num37z7"/>
    <w:rsid w:val="00E3677E"/>
    <w:rPr>
      <w:rFonts w:ascii="Courier New" w:hAnsi="Courier New" w:cs="Wingdings" w:hint="default"/>
      <w:color w:val="auto"/>
    </w:rPr>
  </w:style>
  <w:style w:type="character" w:customStyle="1" w:styleId="WW8Num37z8">
    <w:name w:val="WW8Num37z8"/>
    <w:rsid w:val="00E3677E"/>
  </w:style>
  <w:style w:type="character" w:customStyle="1" w:styleId="WW8Num38z0">
    <w:name w:val="WW8Num38z0"/>
    <w:rsid w:val="00E3677E"/>
    <w:rPr>
      <w:rFonts w:ascii="Tahoma" w:eastAsia="Calibri Light" w:hAnsi="Tahoma" w:cs="Tahoma" w:hint="default"/>
      <w:b w:val="0"/>
      <w:szCs w:val="10"/>
    </w:rPr>
  </w:style>
  <w:style w:type="character" w:customStyle="1" w:styleId="WW8Num38z1">
    <w:name w:val="WW8Num38z1"/>
    <w:rsid w:val="00E3677E"/>
    <w:rPr>
      <w:rFonts w:ascii="Courier New" w:hAnsi="Courier New" w:cs="Symbol" w:hint="default"/>
      <w:color w:val="FF0000"/>
    </w:rPr>
  </w:style>
  <w:style w:type="character" w:customStyle="1" w:styleId="WW8Num38z2">
    <w:name w:val="WW8Num38z2"/>
    <w:rsid w:val="00E3677E"/>
    <w:rPr>
      <w:rFonts w:ascii="Wingdings" w:hAnsi="Wingdings" w:cs="Wingdings"/>
    </w:rPr>
  </w:style>
  <w:style w:type="character" w:customStyle="1" w:styleId="WW8Num38z3">
    <w:name w:val="WW8Num38z3"/>
    <w:rsid w:val="00E3677E"/>
    <w:rPr>
      <w:rFonts w:ascii="Shruti" w:hAnsi="Shruti" w:cs="Shruti"/>
    </w:rPr>
  </w:style>
  <w:style w:type="character" w:customStyle="1" w:styleId="WW8Num38z6">
    <w:name w:val="WW8Num38z6"/>
    <w:rsid w:val="00E3677E"/>
    <w:rPr>
      <w:rFonts w:ascii="Symbol" w:hAnsi="Symbol" w:cs="Symbol"/>
    </w:rPr>
  </w:style>
  <w:style w:type="character" w:customStyle="1" w:styleId="WW8Num39z0">
    <w:name w:val="WW8Num39z0"/>
    <w:rsid w:val="00E3677E"/>
    <w:rPr>
      <w:rFonts w:ascii="Tahoma" w:hAnsi="Tahoma" w:cs="Verdana" w:hint="default"/>
      <w:b/>
      <w:bCs/>
      <w:strike/>
      <w:color w:val="auto"/>
      <w:kern w:val="2"/>
      <w:sz w:val="20"/>
      <w:szCs w:val="10"/>
      <w:highlight w:val="yellow"/>
      <w:lang w:val="de-DE"/>
    </w:rPr>
  </w:style>
  <w:style w:type="character" w:customStyle="1" w:styleId="WW8Num40z0">
    <w:name w:val="WW8Num40z0"/>
    <w:rsid w:val="00E3677E"/>
    <w:rPr>
      <w:rFonts w:ascii="Tahoma" w:hAnsi="Tahoma" w:cs="Tahoma" w:hint="default"/>
      <w:b w:val="0"/>
    </w:rPr>
  </w:style>
  <w:style w:type="character" w:customStyle="1" w:styleId="WW8Num41z0">
    <w:name w:val="WW8Num41z0"/>
    <w:rsid w:val="00E3677E"/>
    <w:rPr>
      <w:rFonts w:ascii="Tahoma" w:hAnsi="Tahoma" w:cs="Tahoma"/>
      <w:bCs/>
    </w:rPr>
  </w:style>
  <w:style w:type="character" w:customStyle="1" w:styleId="WW8Num42z0">
    <w:name w:val="WW8Num42z0"/>
    <w:rsid w:val="00E3677E"/>
    <w:rPr>
      <w:rFonts w:ascii="Tahoma" w:hAnsi="Tahoma" w:cs="Tahoma" w:hint="default"/>
      <w:b/>
    </w:rPr>
  </w:style>
  <w:style w:type="character" w:customStyle="1" w:styleId="WW8Num43z0">
    <w:name w:val="WW8Num43z0"/>
    <w:rsid w:val="00E3677E"/>
    <w:rPr>
      <w:rFonts w:ascii="Symbol" w:hAnsi="Symbol" w:cs="Symbol" w:hint="default"/>
      <w:color w:val="00B050"/>
      <w:sz w:val="20"/>
      <w:szCs w:val="20"/>
      <w:lang w:eastAsia="pl-PL"/>
    </w:rPr>
  </w:style>
  <w:style w:type="character" w:customStyle="1" w:styleId="WW8Num44z0">
    <w:name w:val="WW8Num44z0"/>
    <w:rsid w:val="00E3677E"/>
    <w:rPr>
      <w:rFonts w:ascii="Symbol" w:hAnsi="Symbol" w:cs="Symbol" w:hint="default"/>
      <w:color w:val="000000"/>
    </w:rPr>
  </w:style>
  <w:style w:type="character" w:customStyle="1" w:styleId="WW8Num45z0">
    <w:name w:val="WW8Num45z0"/>
    <w:rsid w:val="00E3677E"/>
    <w:rPr>
      <w:rFonts w:ascii="Tahoma" w:hAnsi="Tahoma" w:cs="Tahoma" w:hint="default"/>
      <w:b/>
      <w:bCs/>
      <w:color w:val="000000"/>
    </w:rPr>
  </w:style>
  <w:style w:type="character" w:customStyle="1" w:styleId="WW8Num46z0">
    <w:name w:val="WW8Num46z0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46z1">
    <w:name w:val="WW8Num46z1"/>
    <w:rsid w:val="00E3677E"/>
    <w:rPr>
      <w:rFonts w:ascii="Tahoma" w:hAnsi="Tahoma" w:cs="Tahoma" w:hint="default"/>
    </w:rPr>
  </w:style>
  <w:style w:type="character" w:customStyle="1" w:styleId="WW8Num46z2">
    <w:name w:val="WW8Num46z2"/>
    <w:rsid w:val="00E3677E"/>
    <w:rPr>
      <w:rFonts w:hint="default"/>
    </w:rPr>
  </w:style>
  <w:style w:type="character" w:customStyle="1" w:styleId="WW8Num47z0">
    <w:name w:val="WW8Num47z0"/>
    <w:rsid w:val="00E3677E"/>
    <w:rPr>
      <w:rFonts w:ascii="Symbol" w:hAnsi="Symbol" w:cs="Symbol" w:hint="default"/>
    </w:rPr>
  </w:style>
  <w:style w:type="character" w:customStyle="1" w:styleId="WW8Num48z0">
    <w:name w:val="WW8Num48z0"/>
    <w:rsid w:val="00E3677E"/>
    <w:rPr>
      <w:rFonts w:ascii="Tahoma" w:hAnsi="Tahoma" w:cs="Tahoma" w:hint="default"/>
    </w:rPr>
  </w:style>
  <w:style w:type="character" w:customStyle="1" w:styleId="WW8Num49z0">
    <w:name w:val="WW8Num49z0"/>
    <w:rsid w:val="00E3677E"/>
    <w:rPr>
      <w:rFonts w:hint="default"/>
    </w:rPr>
  </w:style>
  <w:style w:type="character" w:customStyle="1" w:styleId="WW8Num50z0">
    <w:name w:val="WW8Num50z0"/>
    <w:rsid w:val="00E3677E"/>
    <w:rPr>
      <w:rFonts w:hint="default"/>
      <w:color w:val="auto"/>
      <w:sz w:val="20"/>
      <w:szCs w:val="20"/>
    </w:rPr>
  </w:style>
  <w:style w:type="character" w:customStyle="1" w:styleId="WW8Num51z0">
    <w:name w:val="WW8Num51z0"/>
    <w:rsid w:val="00E3677E"/>
    <w:rPr>
      <w:rFonts w:ascii="Wingdings 3" w:hAnsi="Wingdings 3" w:cs="Wingdings 3" w:hint="default"/>
    </w:rPr>
  </w:style>
  <w:style w:type="character" w:customStyle="1" w:styleId="WW8Num52z0">
    <w:name w:val="WW8Num52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53z0">
    <w:name w:val="WW8Num53z0"/>
    <w:rsid w:val="00E3677E"/>
    <w:rPr>
      <w:rFonts w:ascii="Tahoma" w:hAnsi="Tahoma" w:cs="Tahoma" w:hint="default"/>
    </w:rPr>
  </w:style>
  <w:style w:type="character" w:customStyle="1" w:styleId="WW8Num54z0">
    <w:name w:val="WW8Num54z0"/>
    <w:rsid w:val="00E3677E"/>
    <w:rPr>
      <w:rFonts w:ascii="Wingdings 3" w:hAnsi="Wingdings 3" w:cs="Wingdings 3" w:hint="default"/>
    </w:rPr>
  </w:style>
  <w:style w:type="character" w:customStyle="1" w:styleId="WW8Num55z0">
    <w:name w:val="WW8Num55z0"/>
    <w:rsid w:val="00E3677E"/>
    <w:rPr>
      <w:rFonts w:ascii="Tahoma" w:hAnsi="Tahoma" w:cs="Tahoma" w:hint="default"/>
      <w:b/>
      <w:sz w:val="20"/>
      <w:szCs w:val="20"/>
      <w:highlight w:val="yellow"/>
    </w:rPr>
  </w:style>
  <w:style w:type="character" w:customStyle="1" w:styleId="WW8Num56z0">
    <w:name w:val="WW8Num56z0"/>
    <w:rsid w:val="00E3677E"/>
    <w:rPr>
      <w:rFonts w:ascii="Wingdings 3" w:hAnsi="Wingdings 3" w:cs="Wingdings 3" w:hint="default"/>
    </w:rPr>
  </w:style>
  <w:style w:type="character" w:customStyle="1" w:styleId="WW8Num57z0">
    <w:name w:val="WW8Num57z0"/>
    <w:rsid w:val="00E3677E"/>
    <w:rPr>
      <w:rFonts w:ascii="Tahoma" w:hAnsi="Tahoma" w:cs="Tahoma" w:hint="default"/>
    </w:rPr>
  </w:style>
  <w:style w:type="character" w:customStyle="1" w:styleId="WW8Num58z0">
    <w:name w:val="WW8Num58z0"/>
    <w:rsid w:val="00E3677E"/>
    <w:rPr>
      <w:rFonts w:ascii="Wingdings 3" w:hAnsi="Wingdings 3" w:cs="Wingdings 3" w:hint="default"/>
    </w:rPr>
  </w:style>
  <w:style w:type="character" w:customStyle="1" w:styleId="WW8Num59z0">
    <w:name w:val="WW8Num59z0"/>
    <w:rsid w:val="00E3677E"/>
    <w:rPr>
      <w:rFonts w:ascii="Wingdings 3" w:hAnsi="Wingdings 3" w:cs="Wingdings 3" w:hint="default"/>
    </w:rPr>
  </w:style>
  <w:style w:type="character" w:customStyle="1" w:styleId="WW8Num60z0">
    <w:name w:val="WW8Num60z0"/>
    <w:rsid w:val="00E3677E"/>
    <w:rPr>
      <w:rFonts w:ascii="Tahoma" w:hAnsi="Tahoma" w:cs="Tahoma" w:hint="default"/>
    </w:rPr>
  </w:style>
  <w:style w:type="character" w:customStyle="1" w:styleId="WW8Num61z0">
    <w:name w:val="WW8Num61z0"/>
    <w:rsid w:val="00E3677E"/>
    <w:rPr>
      <w:rFonts w:ascii="Arial" w:hAnsi="Arial" w:cs="Arial" w:hint="default"/>
      <w:sz w:val="20"/>
      <w:szCs w:val="20"/>
    </w:rPr>
  </w:style>
  <w:style w:type="character" w:customStyle="1" w:styleId="WW8Num62z0">
    <w:name w:val="WW8Num62z0"/>
    <w:rsid w:val="00E3677E"/>
    <w:rPr>
      <w:rFonts w:ascii="Wingdings 3" w:hAnsi="Wingdings 3" w:cs="Wingdings 3" w:hint="default"/>
    </w:rPr>
  </w:style>
  <w:style w:type="character" w:customStyle="1" w:styleId="WW8Num63z0">
    <w:name w:val="WW8Num63z0"/>
    <w:rsid w:val="00E3677E"/>
    <w:rPr>
      <w:rFonts w:ascii="Tahoma" w:hAnsi="Tahoma" w:cs="Tahoma" w:hint="default"/>
    </w:rPr>
  </w:style>
  <w:style w:type="character" w:customStyle="1" w:styleId="WW8Num64z0">
    <w:name w:val="WW8Num64z0"/>
    <w:rsid w:val="00E3677E"/>
    <w:rPr>
      <w:rFonts w:ascii="Wingdings 3" w:hAnsi="Wingdings 3" w:cs="Wingdings 3" w:hint="default"/>
    </w:rPr>
  </w:style>
  <w:style w:type="character" w:customStyle="1" w:styleId="WW8Num65z0">
    <w:name w:val="WW8Num65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66z0">
    <w:name w:val="WW8Num66z0"/>
    <w:rsid w:val="00E3677E"/>
    <w:rPr>
      <w:rFonts w:ascii="Symbol" w:hAnsi="Symbol" w:cs="Symbol"/>
      <w:b w:val="0"/>
      <w:color w:val="auto"/>
      <w:szCs w:val="24"/>
      <w:lang w:val="pl-PL"/>
    </w:rPr>
  </w:style>
  <w:style w:type="character" w:customStyle="1" w:styleId="WW8Num67z0">
    <w:name w:val="WW8Num67z0"/>
    <w:rsid w:val="00E3677E"/>
    <w:rPr>
      <w:rFonts w:ascii="Tahoma" w:hAnsi="Tahoma" w:cs="Tahoma" w:hint="default"/>
    </w:rPr>
  </w:style>
  <w:style w:type="character" w:customStyle="1" w:styleId="WW8Num68z0">
    <w:name w:val="WW8Num68z0"/>
    <w:rsid w:val="00E3677E"/>
    <w:rPr>
      <w:rFonts w:ascii="Tahoma" w:hAnsi="Tahoma" w:cs="Tahoma" w:hint="default"/>
      <w:b/>
    </w:rPr>
  </w:style>
  <w:style w:type="character" w:customStyle="1" w:styleId="WW8Num69z0">
    <w:name w:val="WW8Num69z0"/>
    <w:rsid w:val="00E3677E"/>
    <w:rPr>
      <w:rFonts w:ascii="Symbol" w:hAnsi="Symbol" w:cs="Symbol" w:hint="default"/>
    </w:rPr>
  </w:style>
  <w:style w:type="character" w:customStyle="1" w:styleId="WW8Num70z0">
    <w:name w:val="WW8Num70z0"/>
    <w:rsid w:val="00E3677E"/>
    <w:rPr>
      <w:rFonts w:ascii="Tahoma" w:hAnsi="Tahoma" w:cs="Tahoma" w:hint="default"/>
      <w:b w:val="0"/>
      <w:sz w:val="18"/>
      <w:szCs w:val="20"/>
    </w:rPr>
  </w:style>
  <w:style w:type="character" w:customStyle="1" w:styleId="WW8Num71z0">
    <w:name w:val="WW8Num71z0"/>
    <w:rsid w:val="00E3677E"/>
    <w:rPr>
      <w:rFonts w:ascii="Tahoma" w:hAnsi="Tahoma" w:cs="Tahoma" w:hint="default"/>
      <w:b/>
    </w:rPr>
  </w:style>
  <w:style w:type="character" w:customStyle="1" w:styleId="WW8Num72z0">
    <w:name w:val="WW8Num72z0"/>
    <w:rsid w:val="00E3677E"/>
    <w:rPr>
      <w:rFonts w:ascii="Wingdings 3" w:hAnsi="Wingdings 3" w:cs="Wingdings 3" w:hint="default"/>
      <w:color w:val="00B050"/>
      <w:sz w:val="20"/>
      <w:szCs w:val="20"/>
    </w:rPr>
  </w:style>
  <w:style w:type="character" w:customStyle="1" w:styleId="WW8Num73z0">
    <w:name w:val="WW8Num73z0"/>
    <w:rsid w:val="00E3677E"/>
    <w:rPr>
      <w:rFonts w:ascii="Tahoma" w:hAnsi="Tahoma" w:cs="Tahoma" w:hint="default"/>
      <w:b w:val="0"/>
    </w:rPr>
  </w:style>
  <w:style w:type="character" w:customStyle="1" w:styleId="WW8Num74z0">
    <w:name w:val="WW8Num74z0"/>
    <w:rsid w:val="00E3677E"/>
    <w:rPr>
      <w:rFonts w:ascii="Symbol" w:hAnsi="Symbol" w:cs="Symbol" w:hint="default"/>
      <w:sz w:val="20"/>
      <w:szCs w:val="20"/>
    </w:rPr>
  </w:style>
  <w:style w:type="character" w:customStyle="1" w:styleId="WW8Num75z0">
    <w:name w:val="WW8Num75z0"/>
    <w:rsid w:val="00E3677E"/>
    <w:rPr>
      <w:rFonts w:ascii="Tahoma" w:hAnsi="Tahoma" w:cs="Tahoma" w:hint="default"/>
      <w:b/>
      <w:bCs/>
      <w:sz w:val="20"/>
      <w:szCs w:val="20"/>
      <w:highlight w:val="yellow"/>
    </w:rPr>
  </w:style>
  <w:style w:type="character" w:customStyle="1" w:styleId="WW8Num75z1">
    <w:name w:val="WW8Num75z1"/>
    <w:rsid w:val="00E3677E"/>
    <w:rPr>
      <w:rFonts w:hint="default"/>
    </w:rPr>
  </w:style>
  <w:style w:type="character" w:customStyle="1" w:styleId="WW8Num75z6">
    <w:name w:val="WW8Num75z6"/>
    <w:rsid w:val="00E3677E"/>
    <w:rPr>
      <w:rFonts w:hint="default"/>
      <w:b/>
      <w:sz w:val="20"/>
      <w:szCs w:val="20"/>
    </w:rPr>
  </w:style>
  <w:style w:type="character" w:customStyle="1" w:styleId="WW8Num76z0">
    <w:name w:val="WW8Num76z0"/>
    <w:rsid w:val="00E3677E"/>
    <w:rPr>
      <w:rFonts w:ascii="Arial" w:hAnsi="Arial" w:cs="Arial" w:hint="default"/>
    </w:rPr>
  </w:style>
  <w:style w:type="character" w:customStyle="1" w:styleId="WW8Num76z1">
    <w:name w:val="WW8Num76z1"/>
    <w:rsid w:val="00E3677E"/>
    <w:rPr>
      <w:rFonts w:ascii="Tahoma" w:hAnsi="Tahoma" w:cs="Tahoma" w:hint="default"/>
    </w:rPr>
  </w:style>
  <w:style w:type="character" w:customStyle="1" w:styleId="WW8Num77z0">
    <w:name w:val="WW8Num77z0"/>
    <w:rsid w:val="00E3677E"/>
    <w:rPr>
      <w:rFonts w:ascii="Symbol" w:hAnsi="Symbol" w:cs="Symbol" w:hint="default"/>
    </w:rPr>
  </w:style>
  <w:style w:type="character" w:customStyle="1" w:styleId="WW8Num78z0">
    <w:name w:val="WW8Num78z0"/>
    <w:rsid w:val="00E3677E"/>
    <w:rPr>
      <w:rFonts w:ascii="Tahoma" w:eastAsia="Calibri Light" w:hAnsi="Tahoma" w:cs="Tahoma" w:hint="default"/>
      <w:bCs/>
      <w:sz w:val="20"/>
      <w:szCs w:val="20"/>
    </w:rPr>
  </w:style>
  <w:style w:type="character" w:customStyle="1" w:styleId="WW8Num79z0">
    <w:name w:val="WW8Num79z0"/>
    <w:rsid w:val="00E3677E"/>
    <w:rPr>
      <w:rFonts w:ascii="Arial" w:hAnsi="Arial" w:cs="Symbol"/>
      <w:color w:val="auto"/>
      <w:kern w:val="2"/>
    </w:rPr>
  </w:style>
  <w:style w:type="character" w:customStyle="1" w:styleId="WW8Num80z0">
    <w:name w:val="WW8Num80z0"/>
    <w:rsid w:val="00E3677E"/>
    <w:rPr>
      <w:rFonts w:ascii="Tahoma" w:hAnsi="Tahoma" w:cs="Tahoma" w:hint="default"/>
      <w:color w:val="auto"/>
      <w:sz w:val="20"/>
      <w:szCs w:val="20"/>
    </w:rPr>
  </w:style>
  <w:style w:type="character" w:customStyle="1" w:styleId="WW8Num81z0">
    <w:name w:val="WW8Num81z0"/>
    <w:rsid w:val="00E3677E"/>
    <w:rPr>
      <w:rFonts w:ascii="Symbol" w:hAnsi="Symbol" w:cs="Symbol" w:hint="default"/>
      <w:color w:val="00B050"/>
      <w:sz w:val="20"/>
      <w:szCs w:val="20"/>
    </w:rPr>
  </w:style>
  <w:style w:type="character" w:customStyle="1" w:styleId="WW8Num82z0">
    <w:name w:val="WW8Num82z0"/>
    <w:rsid w:val="00E3677E"/>
    <w:rPr>
      <w:rFonts w:ascii="Tahoma" w:hAnsi="Tahoma" w:cs="Tahoma" w:hint="default"/>
      <w:b/>
      <w:sz w:val="22"/>
      <w:szCs w:val="22"/>
    </w:rPr>
  </w:style>
  <w:style w:type="character" w:customStyle="1" w:styleId="WW8Num83z0">
    <w:name w:val="WW8Num83z0"/>
    <w:rsid w:val="00E3677E"/>
    <w:rPr>
      <w:rFonts w:ascii="Tahoma" w:hAnsi="Tahoma" w:cs="Tahoma" w:hint="default"/>
      <w:b w:val="0"/>
      <w:i w:val="0"/>
    </w:rPr>
  </w:style>
  <w:style w:type="character" w:customStyle="1" w:styleId="WW8Num84z0">
    <w:name w:val="WW8Num84z0"/>
    <w:rsid w:val="00E3677E"/>
    <w:rPr>
      <w:rFonts w:ascii="Tahoma" w:hAnsi="Tahoma" w:cs="Arial"/>
      <w:b w:val="0"/>
    </w:rPr>
  </w:style>
  <w:style w:type="character" w:customStyle="1" w:styleId="WW8Num85z0">
    <w:name w:val="WW8Num85z0"/>
    <w:rsid w:val="00E3677E"/>
    <w:rPr>
      <w:rFonts w:ascii="Symbol" w:hAnsi="Symbol" w:cs="Symbol" w:hint="default"/>
      <w:color w:val="auto"/>
    </w:rPr>
  </w:style>
  <w:style w:type="character" w:customStyle="1" w:styleId="WW8Num86z0">
    <w:name w:val="WW8Num86z0"/>
    <w:rsid w:val="00E3677E"/>
    <w:rPr>
      <w:rFonts w:ascii="Tahoma" w:hAnsi="Tahoma" w:cs="Tahoma" w:hint="default"/>
      <w:strike w:val="0"/>
      <w:dstrike w:val="0"/>
      <w:color w:val="auto"/>
      <w:sz w:val="20"/>
      <w:szCs w:val="20"/>
    </w:rPr>
  </w:style>
  <w:style w:type="character" w:customStyle="1" w:styleId="WW8Num87z0">
    <w:name w:val="WW8Num87z0"/>
    <w:rsid w:val="00E3677E"/>
    <w:rPr>
      <w:rFonts w:ascii="Tahoma" w:eastAsia="Times New Roman" w:hAnsi="Tahoma" w:cs="Tahoma"/>
    </w:rPr>
  </w:style>
  <w:style w:type="character" w:customStyle="1" w:styleId="WW8Num87z1">
    <w:name w:val="WW8Num87z1"/>
    <w:rsid w:val="00E3677E"/>
    <w:rPr>
      <w:rFonts w:ascii="Symbol" w:hAnsi="Symbol" w:cs="Symbol" w:hint="default"/>
      <w:color w:val="000000"/>
    </w:rPr>
  </w:style>
  <w:style w:type="character" w:customStyle="1" w:styleId="WW8Num87z2">
    <w:name w:val="WW8Num87z2"/>
    <w:rsid w:val="00E3677E"/>
  </w:style>
  <w:style w:type="character" w:customStyle="1" w:styleId="WW8Num87z3">
    <w:name w:val="WW8Num87z3"/>
    <w:rsid w:val="00E3677E"/>
    <w:rPr>
      <w:rFonts w:ascii="Symbol" w:hAnsi="Symbol" w:cs="Symbol"/>
    </w:rPr>
  </w:style>
  <w:style w:type="character" w:customStyle="1" w:styleId="WW8Num88z0">
    <w:name w:val="WW8Num88z0"/>
    <w:rsid w:val="00E3677E"/>
    <w:rPr>
      <w:rFonts w:ascii="Tahoma" w:hAnsi="Tahoma" w:cs="Tahoma" w:hint="default"/>
    </w:rPr>
  </w:style>
  <w:style w:type="character" w:customStyle="1" w:styleId="WW8Num88z1">
    <w:name w:val="WW8Num88z1"/>
    <w:rsid w:val="00E3677E"/>
    <w:rPr>
      <w:rFonts w:ascii="OpenSymbol" w:hAnsi="OpenSymbol" w:cs="OpenSymbol"/>
    </w:rPr>
  </w:style>
  <w:style w:type="character" w:customStyle="1" w:styleId="WW8Num88z3">
    <w:name w:val="WW8Num88z3"/>
    <w:rsid w:val="00E3677E"/>
    <w:rPr>
      <w:rFonts w:ascii="Symbol" w:hAnsi="Symbol" w:cs="OpenSymbol"/>
    </w:rPr>
  </w:style>
  <w:style w:type="character" w:customStyle="1" w:styleId="WW8Num89z0">
    <w:name w:val="WW8Num89z0"/>
    <w:rsid w:val="00E3677E"/>
    <w:rPr>
      <w:rFonts w:ascii="Tahoma" w:hAnsi="Tahoma" w:cs="Tahoma" w:hint="default"/>
      <w:sz w:val="20"/>
      <w:szCs w:val="20"/>
    </w:rPr>
  </w:style>
  <w:style w:type="character" w:customStyle="1" w:styleId="WW8Num89z1">
    <w:name w:val="WW8Num89z1"/>
    <w:rsid w:val="00E3677E"/>
    <w:rPr>
      <w:rFonts w:ascii="Tahoma" w:hAnsi="Tahoma" w:cs="Tahoma" w:hint="default"/>
    </w:rPr>
  </w:style>
  <w:style w:type="character" w:customStyle="1" w:styleId="WW8Num89z2">
    <w:name w:val="WW8Num89z2"/>
    <w:rsid w:val="00E3677E"/>
  </w:style>
  <w:style w:type="character" w:customStyle="1" w:styleId="WW8Num89z3">
    <w:name w:val="WW8Num89z3"/>
    <w:rsid w:val="00E3677E"/>
  </w:style>
  <w:style w:type="character" w:customStyle="1" w:styleId="WW8Num89z4">
    <w:name w:val="WW8Num89z4"/>
    <w:rsid w:val="00E3677E"/>
  </w:style>
  <w:style w:type="character" w:customStyle="1" w:styleId="WW8Num89z5">
    <w:name w:val="WW8Num89z5"/>
    <w:rsid w:val="00E3677E"/>
  </w:style>
  <w:style w:type="character" w:customStyle="1" w:styleId="WW8Num89z6">
    <w:name w:val="WW8Num89z6"/>
    <w:rsid w:val="00E3677E"/>
  </w:style>
  <w:style w:type="character" w:customStyle="1" w:styleId="WW8Num89z7">
    <w:name w:val="WW8Num89z7"/>
    <w:rsid w:val="00E3677E"/>
  </w:style>
  <w:style w:type="character" w:customStyle="1" w:styleId="WW8Num89z8">
    <w:name w:val="WW8Num89z8"/>
    <w:rsid w:val="00E3677E"/>
  </w:style>
  <w:style w:type="character" w:customStyle="1" w:styleId="WW8Num90z0">
    <w:name w:val="WW8Num90z0"/>
    <w:rsid w:val="00E3677E"/>
    <w:rPr>
      <w:rFonts w:ascii="Tahoma" w:hAnsi="Tahoma" w:cs="Tahoma" w:hint="default"/>
      <w:color w:val="000000"/>
    </w:rPr>
  </w:style>
  <w:style w:type="character" w:customStyle="1" w:styleId="WW8Num90z1">
    <w:name w:val="WW8Num90z1"/>
    <w:rsid w:val="00E3677E"/>
    <w:rPr>
      <w:rFonts w:ascii="Symbol" w:hAnsi="Symbol" w:cs="Symbol" w:hint="default"/>
      <w:color w:val="000000"/>
    </w:rPr>
  </w:style>
  <w:style w:type="character" w:customStyle="1" w:styleId="WW8Num91z0">
    <w:name w:val="WW8Num91z0"/>
    <w:rsid w:val="00E3677E"/>
    <w:rPr>
      <w:rFonts w:ascii="Symbol" w:hAnsi="Symbol" w:cs="Symbol" w:hint="default"/>
    </w:rPr>
  </w:style>
  <w:style w:type="character" w:customStyle="1" w:styleId="WW8Num92z0">
    <w:name w:val="WW8Num92z0"/>
    <w:rsid w:val="00E3677E"/>
    <w:rPr>
      <w:rFonts w:ascii="Tahoma" w:hAnsi="Tahoma" w:cs="Tahoma" w:hint="default"/>
      <w:b/>
      <w:bCs/>
    </w:rPr>
  </w:style>
  <w:style w:type="character" w:customStyle="1" w:styleId="WW8Num92z1">
    <w:name w:val="WW8Num92z1"/>
    <w:rsid w:val="00E3677E"/>
    <w:rPr>
      <w:rFonts w:ascii="Tahoma" w:hAnsi="Tahoma" w:cs="Tahoma" w:hint="default"/>
    </w:rPr>
  </w:style>
  <w:style w:type="character" w:customStyle="1" w:styleId="WW8Num15z1">
    <w:name w:val="WW8Num15z1"/>
    <w:rsid w:val="00E3677E"/>
    <w:rPr>
      <w:rFonts w:ascii="Wingdings" w:hAnsi="Wingdings" w:cs="Wingdings"/>
    </w:rPr>
  </w:style>
  <w:style w:type="character" w:customStyle="1" w:styleId="WW8Num15z2">
    <w:name w:val="WW8Num15z2"/>
    <w:rsid w:val="00E3677E"/>
  </w:style>
  <w:style w:type="character" w:customStyle="1" w:styleId="WW8Num15z3">
    <w:name w:val="WW8Num15z3"/>
    <w:rsid w:val="00E3677E"/>
  </w:style>
  <w:style w:type="character" w:customStyle="1" w:styleId="WW8Num15z4">
    <w:name w:val="WW8Num15z4"/>
    <w:rsid w:val="00E3677E"/>
    <w:rPr>
      <w:rFonts w:ascii="Courier New" w:hAnsi="Courier New" w:cs="Wingdings"/>
    </w:rPr>
  </w:style>
  <w:style w:type="character" w:customStyle="1" w:styleId="WW8Num15z5">
    <w:name w:val="WW8Num15z5"/>
    <w:rsid w:val="00E3677E"/>
  </w:style>
  <w:style w:type="character" w:customStyle="1" w:styleId="WW8Num15z6">
    <w:name w:val="WW8Num15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15z7">
    <w:name w:val="WW8Num15z7"/>
    <w:rsid w:val="00E3677E"/>
  </w:style>
  <w:style w:type="character" w:customStyle="1" w:styleId="WW8Num15z8">
    <w:name w:val="WW8Num15z8"/>
    <w:rsid w:val="00E3677E"/>
  </w:style>
  <w:style w:type="character" w:customStyle="1" w:styleId="WW8Num22z1">
    <w:name w:val="WW8Num22z1"/>
    <w:rsid w:val="00E3677E"/>
    <w:rPr>
      <w:rFonts w:ascii="Courier New" w:hAnsi="Courier New" w:cs="Wingdings"/>
    </w:rPr>
  </w:style>
  <w:style w:type="character" w:customStyle="1" w:styleId="WW8Num22z2">
    <w:name w:val="WW8Num22z2"/>
    <w:rsid w:val="00E3677E"/>
    <w:rPr>
      <w:rFonts w:ascii="Wingdings" w:hAnsi="Wingdings" w:cs="Wingdings"/>
    </w:rPr>
  </w:style>
  <w:style w:type="character" w:customStyle="1" w:styleId="WW8Num22z3">
    <w:name w:val="WW8Num22z3"/>
    <w:rsid w:val="00E3677E"/>
  </w:style>
  <w:style w:type="character" w:customStyle="1" w:styleId="WW8Num22z4">
    <w:name w:val="WW8Num22z4"/>
    <w:rsid w:val="00E3677E"/>
  </w:style>
  <w:style w:type="character" w:customStyle="1" w:styleId="WW8Num22z5">
    <w:name w:val="WW8Num22z5"/>
    <w:rsid w:val="00E3677E"/>
  </w:style>
  <w:style w:type="character" w:customStyle="1" w:styleId="WW8Num22z6">
    <w:name w:val="WW8Num22z6"/>
    <w:rsid w:val="00E3677E"/>
  </w:style>
  <w:style w:type="character" w:customStyle="1" w:styleId="WW8Num22z7">
    <w:name w:val="WW8Num22z7"/>
    <w:rsid w:val="00E3677E"/>
  </w:style>
  <w:style w:type="character" w:customStyle="1" w:styleId="WW8Num22z8">
    <w:name w:val="WW8Num22z8"/>
    <w:rsid w:val="00E3677E"/>
  </w:style>
  <w:style w:type="character" w:customStyle="1" w:styleId="WW8Num30z1">
    <w:name w:val="WW8Num30z1"/>
    <w:rsid w:val="00E3677E"/>
    <w:rPr>
      <w:rFonts w:ascii="Courier New" w:hAnsi="Courier New" w:cs="Courier New" w:hint="default"/>
    </w:rPr>
  </w:style>
  <w:style w:type="character" w:customStyle="1" w:styleId="WW8Num30z2">
    <w:name w:val="WW8Num30z2"/>
    <w:rsid w:val="00E3677E"/>
    <w:rPr>
      <w:rFonts w:ascii="Wingdings" w:hAnsi="Wingdings" w:cs="Wingdings" w:hint="default"/>
    </w:rPr>
  </w:style>
  <w:style w:type="character" w:customStyle="1" w:styleId="WW8Num30z3">
    <w:name w:val="WW8Num30z3"/>
    <w:rsid w:val="00E3677E"/>
    <w:rPr>
      <w:rFonts w:ascii="Symbol" w:hAnsi="Symbol" w:cs="Symbol"/>
      <w:szCs w:val="16"/>
    </w:rPr>
  </w:style>
  <w:style w:type="character" w:customStyle="1" w:styleId="WW8Num30z4">
    <w:name w:val="WW8Num30z4"/>
    <w:rsid w:val="00E3677E"/>
  </w:style>
  <w:style w:type="character" w:customStyle="1" w:styleId="WW8Num30z5">
    <w:name w:val="WW8Num30z5"/>
    <w:rsid w:val="00E3677E"/>
  </w:style>
  <w:style w:type="character" w:customStyle="1" w:styleId="WW8Num30z7">
    <w:name w:val="WW8Num30z7"/>
    <w:rsid w:val="00E3677E"/>
  </w:style>
  <w:style w:type="character" w:customStyle="1" w:styleId="WW8Num30z8">
    <w:name w:val="WW8Num30z8"/>
    <w:rsid w:val="00E3677E"/>
  </w:style>
  <w:style w:type="character" w:customStyle="1" w:styleId="WW8Num35z1">
    <w:name w:val="WW8Num35z1"/>
    <w:rsid w:val="00E3677E"/>
    <w:rPr>
      <w:rFonts w:ascii="Wingdings" w:hAnsi="Wingdings" w:cs="Wingdings"/>
    </w:rPr>
  </w:style>
  <w:style w:type="character" w:customStyle="1" w:styleId="WW8Num35z2">
    <w:name w:val="WW8Num35z2"/>
    <w:rsid w:val="00E3677E"/>
  </w:style>
  <w:style w:type="character" w:customStyle="1" w:styleId="WW8Num35z3">
    <w:name w:val="WW8Num35z3"/>
    <w:rsid w:val="00E3677E"/>
    <w:rPr>
      <w:rFonts w:cs="Tahoma"/>
    </w:rPr>
  </w:style>
  <w:style w:type="character" w:customStyle="1" w:styleId="WW8Num35z4">
    <w:name w:val="WW8Num35z4"/>
    <w:rsid w:val="00E3677E"/>
    <w:rPr>
      <w:rFonts w:ascii="Courier New" w:hAnsi="Courier New" w:cs="Wingdings"/>
    </w:rPr>
  </w:style>
  <w:style w:type="character" w:customStyle="1" w:styleId="WW8Num35z5">
    <w:name w:val="WW8Num35z5"/>
    <w:rsid w:val="00E3677E"/>
  </w:style>
  <w:style w:type="character" w:customStyle="1" w:styleId="WW8Num35z7">
    <w:name w:val="WW8Num35z7"/>
    <w:rsid w:val="00E3677E"/>
  </w:style>
  <w:style w:type="character" w:customStyle="1" w:styleId="WW8Num35z8">
    <w:name w:val="WW8Num35z8"/>
    <w:rsid w:val="00E3677E"/>
  </w:style>
  <w:style w:type="character" w:customStyle="1" w:styleId="WW8Num38z4">
    <w:name w:val="WW8Num38z4"/>
    <w:rsid w:val="00E3677E"/>
    <w:rPr>
      <w:rFonts w:ascii="Courier New" w:hAnsi="Courier New" w:cs="Wingdings"/>
      <w:color w:val="auto"/>
    </w:rPr>
  </w:style>
  <w:style w:type="character" w:customStyle="1" w:styleId="WW8Num38z5">
    <w:name w:val="WW8Num38z5"/>
    <w:rsid w:val="00E3677E"/>
  </w:style>
  <w:style w:type="character" w:customStyle="1" w:styleId="WW8Num38z7">
    <w:name w:val="WW8Num38z7"/>
    <w:rsid w:val="00E3677E"/>
    <w:rPr>
      <w:rFonts w:ascii="Courier New" w:hAnsi="Courier New" w:cs="Wingdings" w:hint="default"/>
      <w:color w:val="auto"/>
    </w:rPr>
  </w:style>
  <w:style w:type="character" w:customStyle="1" w:styleId="WW8Num38z8">
    <w:name w:val="WW8Num38z8"/>
    <w:rsid w:val="00E3677E"/>
  </w:style>
  <w:style w:type="character" w:customStyle="1" w:styleId="WW8Num39z1">
    <w:name w:val="WW8Num39z1"/>
    <w:rsid w:val="00E3677E"/>
    <w:rPr>
      <w:rFonts w:ascii="Courier New" w:hAnsi="Courier New" w:cs="Symbol" w:hint="default"/>
      <w:color w:val="FF0000"/>
    </w:rPr>
  </w:style>
  <w:style w:type="character" w:customStyle="1" w:styleId="WW8Num39z2">
    <w:name w:val="WW8Num39z2"/>
    <w:rsid w:val="00E3677E"/>
    <w:rPr>
      <w:rFonts w:ascii="Wingdings" w:hAnsi="Wingdings" w:cs="Wingdings"/>
    </w:rPr>
  </w:style>
  <w:style w:type="character" w:customStyle="1" w:styleId="WW8Num39z3">
    <w:name w:val="WW8Num39z3"/>
    <w:rsid w:val="00E3677E"/>
    <w:rPr>
      <w:rFonts w:ascii="Shruti" w:hAnsi="Shruti" w:cs="Shruti"/>
    </w:rPr>
  </w:style>
  <w:style w:type="character" w:customStyle="1" w:styleId="WW8Num39z6">
    <w:name w:val="WW8Num39z6"/>
    <w:rsid w:val="00E3677E"/>
    <w:rPr>
      <w:rFonts w:ascii="Symbol" w:hAnsi="Symbol" w:cs="Symbol"/>
    </w:rPr>
  </w:style>
  <w:style w:type="character" w:customStyle="1" w:styleId="WW8Num47z1">
    <w:name w:val="WW8Num47z1"/>
    <w:rsid w:val="00E3677E"/>
    <w:rPr>
      <w:rFonts w:ascii="Tahoma" w:hAnsi="Tahoma" w:cs="Tahoma" w:hint="default"/>
    </w:rPr>
  </w:style>
  <w:style w:type="character" w:customStyle="1" w:styleId="WW8Num47z2">
    <w:name w:val="WW8Num47z2"/>
    <w:rsid w:val="00E3677E"/>
    <w:rPr>
      <w:rFonts w:hint="default"/>
    </w:rPr>
  </w:style>
  <w:style w:type="character" w:customStyle="1" w:styleId="WW8Num78z1">
    <w:name w:val="WW8Num78z1"/>
    <w:rsid w:val="00E3677E"/>
    <w:rPr>
      <w:rFonts w:hint="default"/>
    </w:rPr>
  </w:style>
  <w:style w:type="character" w:customStyle="1" w:styleId="WW8Num78z6">
    <w:name w:val="WW8Num78z6"/>
    <w:rsid w:val="00E3677E"/>
    <w:rPr>
      <w:rFonts w:hint="default"/>
      <w:b/>
      <w:sz w:val="20"/>
      <w:szCs w:val="20"/>
    </w:rPr>
  </w:style>
  <w:style w:type="character" w:customStyle="1" w:styleId="WW8Num79z1">
    <w:name w:val="WW8Num79z1"/>
    <w:rsid w:val="00E3677E"/>
    <w:rPr>
      <w:rFonts w:ascii="Tahoma" w:hAnsi="Tahoma" w:cs="Tahoma" w:hint="default"/>
    </w:rPr>
  </w:style>
  <w:style w:type="character" w:customStyle="1" w:styleId="WW8Num90z2">
    <w:name w:val="WW8Num90z2"/>
    <w:rsid w:val="00E3677E"/>
  </w:style>
  <w:style w:type="character" w:customStyle="1" w:styleId="WW8Num90z3">
    <w:name w:val="WW8Num90z3"/>
    <w:rsid w:val="00E3677E"/>
    <w:rPr>
      <w:rFonts w:ascii="Symbol" w:hAnsi="Symbol" w:cs="Symbol"/>
    </w:rPr>
  </w:style>
  <w:style w:type="character" w:customStyle="1" w:styleId="WW8Num91z1">
    <w:name w:val="WW8Num91z1"/>
    <w:rsid w:val="00E3677E"/>
    <w:rPr>
      <w:rFonts w:ascii="OpenSymbol" w:hAnsi="OpenSymbol" w:cs="OpenSymbol"/>
    </w:rPr>
  </w:style>
  <w:style w:type="character" w:customStyle="1" w:styleId="WW8Num91z3">
    <w:name w:val="WW8Num91z3"/>
    <w:rsid w:val="00E3677E"/>
    <w:rPr>
      <w:rFonts w:ascii="Symbol" w:hAnsi="Symbol" w:cs="OpenSymbol"/>
    </w:rPr>
  </w:style>
  <w:style w:type="character" w:customStyle="1" w:styleId="WW8Num92z2">
    <w:name w:val="WW8Num92z2"/>
    <w:rsid w:val="00E3677E"/>
  </w:style>
  <w:style w:type="character" w:customStyle="1" w:styleId="WW8Num92z3">
    <w:name w:val="WW8Num92z3"/>
    <w:rsid w:val="00E3677E"/>
  </w:style>
  <w:style w:type="character" w:customStyle="1" w:styleId="WW8Num92z4">
    <w:name w:val="WW8Num92z4"/>
    <w:rsid w:val="00E3677E"/>
  </w:style>
  <w:style w:type="character" w:customStyle="1" w:styleId="WW8Num92z5">
    <w:name w:val="WW8Num92z5"/>
    <w:rsid w:val="00E3677E"/>
  </w:style>
  <w:style w:type="character" w:customStyle="1" w:styleId="WW8Num92z6">
    <w:name w:val="WW8Num92z6"/>
    <w:rsid w:val="00E3677E"/>
  </w:style>
  <w:style w:type="character" w:customStyle="1" w:styleId="WW8Num92z7">
    <w:name w:val="WW8Num92z7"/>
    <w:rsid w:val="00E3677E"/>
  </w:style>
  <w:style w:type="character" w:customStyle="1" w:styleId="WW8Num92z8">
    <w:name w:val="WW8Num92z8"/>
    <w:rsid w:val="00E3677E"/>
  </w:style>
  <w:style w:type="character" w:customStyle="1" w:styleId="WW8Num93z0">
    <w:name w:val="WW8Num93z0"/>
    <w:rsid w:val="00E3677E"/>
  </w:style>
  <w:style w:type="character" w:customStyle="1" w:styleId="WW8Num93z1">
    <w:name w:val="WW8Num93z1"/>
    <w:rsid w:val="00E3677E"/>
  </w:style>
  <w:style w:type="character" w:customStyle="1" w:styleId="WW8Num93z2">
    <w:name w:val="WW8Num93z2"/>
    <w:rsid w:val="00E3677E"/>
  </w:style>
  <w:style w:type="character" w:customStyle="1" w:styleId="WW8Num93z3">
    <w:name w:val="WW8Num93z3"/>
    <w:rsid w:val="00E3677E"/>
  </w:style>
  <w:style w:type="character" w:customStyle="1" w:styleId="WW8Num93z4">
    <w:name w:val="WW8Num93z4"/>
    <w:rsid w:val="00E3677E"/>
  </w:style>
  <w:style w:type="character" w:customStyle="1" w:styleId="WW8Num93z5">
    <w:name w:val="WW8Num93z5"/>
    <w:rsid w:val="00E3677E"/>
  </w:style>
  <w:style w:type="character" w:customStyle="1" w:styleId="WW8Num93z6">
    <w:name w:val="WW8Num93z6"/>
    <w:rsid w:val="00E3677E"/>
  </w:style>
  <w:style w:type="character" w:customStyle="1" w:styleId="WW8Num93z7">
    <w:name w:val="WW8Num93z7"/>
    <w:rsid w:val="00E3677E"/>
  </w:style>
  <w:style w:type="character" w:customStyle="1" w:styleId="WW8Num93z8">
    <w:name w:val="WW8Num93z8"/>
    <w:rsid w:val="00E3677E"/>
  </w:style>
  <w:style w:type="character" w:customStyle="1" w:styleId="WW8Num94z0">
    <w:name w:val="WW8Num94z0"/>
    <w:rsid w:val="00E3677E"/>
    <w:rPr>
      <w:rFonts w:ascii="Tahoma" w:hAnsi="Tahoma" w:cs="Tahoma" w:hint="default"/>
      <w:color w:val="000000"/>
    </w:rPr>
  </w:style>
  <w:style w:type="character" w:customStyle="1" w:styleId="WW8Num94z1">
    <w:name w:val="WW8Num94z1"/>
    <w:rsid w:val="00E3677E"/>
    <w:rPr>
      <w:rFonts w:ascii="Symbol" w:hAnsi="Symbol" w:cs="Symbol" w:hint="default"/>
      <w:color w:val="000000"/>
    </w:rPr>
  </w:style>
  <w:style w:type="character" w:customStyle="1" w:styleId="WW8Num95z0">
    <w:name w:val="WW8Num95z0"/>
    <w:rsid w:val="00E3677E"/>
    <w:rPr>
      <w:rFonts w:ascii="Symbol" w:hAnsi="Symbol" w:cs="Symbol" w:hint="default"/>
    </w:rPr>
  </w:style>
  <w:style w:type="character" w:customStyle="1" w:styleId="WW8Num95z1">
    <w:name w:val="WW8Num95z1"/>
    <w:rsid w:val="00E3677E"/>
    <w:rPr>
      <w:rFonts w:ascii="Courier New" w:hAnsi="Courier New" w:cs="Courier New" w:hint="default"/>
    </w:rPr>
  </w:style>
  <w:style w:type="character" w:customStyle="1" w:styleId="WW8Num95z2">
    <w:name w:val="WW8Num95z2"/>
    <w:rsid w:val="00E3677E"/>
    <w:rPr>
      <w:rFonts w:ascii="Wingdings" w:hAnsi="Wingdings" w:cs="Wingdings" w:hint="default"/>
    </w:rPr>
  </w:style>
  <w:style w:type="character" w:customStyle="1" w:styleId="WW8Num96z0">
    <w:name w:val="WW8Num96z0"/>
    <w:rsid w:val="00E3677E"/>
    <w:rPr>
      <w:rFonts w:ascii="Tahoma" w:hAnsi="Tahoma" w:cs="Tahoma" w:hint="default"/>
      <w:b/>
      <w:bCs/>
    </w:rPr>
  </w:style>
  <w:style w:type="character" w:customStyle="1" w:styleId="WW8Num96z1">
    <w:name w:val="WW8Num96z1"/>
    <w:rsid w:val="00E3677E"/>
    <w:rPr>
      <w:rFonts w:ascii="Tahoma" w:hAnsi="Tahoma" w:cs="Tahoma" w:hint="default"/>
    </w:rPr>
  </w:style>
  <w:style w:type="character" w:customStyle="1" w:styleId="Domylnaczcionkaakapitu11">
    <w:name w:val="Domyślna czcionka akapitu11"/>
    <w:rsid w:val="00E3677E"/>
  </w:style>
  <w:style w:type="character" w:customStyle="1" w:styleId="WW8Num10z1">
    <w:name w:val="WW8Num10z1"/>
    <w:rsid w:val="00E3677E"/>
    <w:rPr>
      <w:color w:val="auto"/>
      <w:sz w:val="20"/>
      <w:szCs w:val="20"/>
    </w:rPr>
  </w:style>
  <w:style w:type="character" w:customStyle="1" w:styleId="WW8Num10z2">
    <w:name w:val="WW8Num10z2"/>
    <w:rsid w:val="00E3677E"/>
    <w:rPr>
      <w:rFonts w:ascii="Wingdings" w:hAnsi="Wingdings" w:cs="Wingdings"/>
    </w:rPr>
  </w:style>
  <w:style w:type="character" w:customStyle="1" w:styleId="WW8Num10z3">
    <w:name w:val="WW8Num10z3"/>
    <w:rsid w:val="00E3677E"/>
  </w:style>
  <w:style w:type="character" w:customStyle="1" w:styleId="WW8Num10z4">
    <w:name w:val="WW8Num10z4"/>
    <w:rsid w:val="00E3677E"/>
  </w:style>
  <w:style w:type="character" w:customStyle="1" w:styleId="WW8Num10z5">
    <w:name w:val="WW8Num10z5"/>
    <w:rsid w:val="00E3677E"/>
    <w:rPr>
      <w:rFonts w:ascii="Courier New" w:hAnsi="Courier New" w:cs="Courier New"/>
      <w:color w:val="auto"/>
    </w:rPr>
  </w:style>
  <w:style w:type="character" w:customStyle="1" w:styleId="WW8Num10z6">
    <w:name w:val="WW8Num10z6"/>
    <w:rsid w:val="00E3677E"/>
  </w:style>
  <w:style w:type="character" w:customStyle="1" w:styleId="WW8Num10z7">
    <w:name w:val="WW8Num10z7"/>
    <w:rsid w:val="00E3677E"/>
  </w:style>
  <w:style w:type="character" w:customStyle="1" w:styleId="WW8Num10z8">
    <w:name w:val="WW8Num10z8"/>
    <w:rsid w:val="00E3677E"/>
  </w:style>
  <w:style w:type="character" w:customStyle="1" w:styleId="WW8Num11z1">
    <w:name w:val="WW8Num11z1"/>
    <w:rsid w:val="00E3677E"/>
    <w:rPr>
      <w:rFonts w:ascii="Tahoma" w:hAnsi="Tahoma" w:cs="Tahoma" w:hint="default"/>
      <w:sz w:val="20"/>
      <w:szCs w:val="20"/>
    </w:rPr>
  </w:style>
  <w:style w:type="character" w:customStyle="1" w:styleId="WW8Num11z2">
    <w:name w:val="WW8Num11z2"/>
    <w:rsid w:val="00E3677E"/>
    <w:rPr>
      <w:rFonts w:ascii="Wingdings" w:hAnsi="Wingdings" w:cs="Wingdings"/>
    </w:rPr>
  </w:style>
  <w:style w:type="character" w:customStyle="1" w:styleId="WW8Num11z3">
    <w:name w:val="WW8Num11z3"/>
    <w:rsid w:val="00E3677E"/>
  </w:style>
  <w:style w:type="character" w:customStyle="1" w:styleId="WW8Num11z4">
    <w:name w:val="WW8Num11z4"/>
    <w:rsid w:val="00E3677E"/>
  </w:style>
  <w:style w:type="character" w:customStyle="1" w:styleId="WW8Num11z5">
    <w:name w:val="WW8Num11z5"/>
    <w:rsid w:val="00E3677E"/>
    <w:rPr>
      <w:rFonts w:ascii="Courier New" w:hAnsi="Courier New" w:cs="Courier New"/>
      <w:color w:val="auto"/>
    </w:rPr>
  </w:style>
  <w:style w:type="character" w:customStyle="1" w:styleId="WW8Num11z6">
    <w:name w:val="WW8Num11z6"/>
    <w:rsid w:val="00E3677E"/>
  </w:style>
  <w:style w:type="character" w:customStyle="1" w:styleId="WW8Num11z7">
    <w:name w:val="WW8Num11z7"/>
    <w:rsid w:val="00E3677E"/>
  </w:style>
  <w:style w:type="character" w:customStyle="1" w:styleId="WW8Num11z8">
    <w:name w:val="WW8Num11z8"/>
    <w:rsid w:val="00E3677E"/>
  </w:style>
  <w:style w:type="character" w:customStyle="1" w:styleId="WW8Num25z1">
    <w:name w:val="WW8Num25z1"/>
    <w:rsid w:val="00E3677E"/>
    <w:rPr>
      <w:rFonts w:ascii="Wingdings" w:hAnsi="Wingdings" w:cs="Wingdings"/>
    </w:rPr>
  </w:style>
  <w:style w:type="character" w:customStyle="1" w:styleId="WW8Num25z2">
    <w:name w:val="WW8Num25z2"/>
    <w:rsid w:val="00E3677E"/>
  </w:style>
  <w:style w:type="character" w:customStyle="1" w:styleId="WW8Num25z3">
    <w:name w:val="WW8Num25z3"/>
    <w:rsid w:val="00E3677E"/>
  </w:style>
  <w:style w:type="character" w:customStyle="1" w:styleId="WW8Num25z4">
    <w:name w:val="WW8Num25z4"/>
    <w:rsid w:val="00E3677E"/>
    <w:rPr>
      <w:rFonts w:ascii="Courier New" w:hAnsi="Courier New" w:cs="Wingdings"/>
    </w:rPr>
  </w:style>
  <w:style w:type="character" w:customStyle="1" w:styleId="WW8Num25z5">
    <w:name w:val="WW8Num25z5"/>
    <w:rsid w:val="00E3677E"/>
  </w:style>
  <w:style w:type="character" w:customStyle="1" w:styleId="WW8Num25z6">
    <w:name w:val="WW8Num25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25z7">
    <w:name w:val="WW8Num25z7"/>
    <w:rsid w:val="00E3677E"/>
  </w:style>
  <w:style w:type="character" w:customStyle="1" w:styleId="WW8Num25z8">
    <w:name w:val="WW8Num25z8"/>
    <w:rsid w:val="00E3677E"/>
  </w:style>
  <w:style w:type="character" w:customStyle="1" w:styleId="WW8Num28z1">
    <w:name w:val="WW8Num28z1"/>
    <w:rsid w:val="00E3677E"/>
    <w:rPr>
      <w:rFonts w:ascii="Courier New" w:hAnsi="Courier New" w:cs="Wingdings"/>
    </w:rPr>
  </w:style>
  <w:style w:type="character" w:customStyle="1" w:styleId="WW8Num28z2">
    <w:name w:val="WW8Num28z2"/>
    <w:rsid w:val="00E3677E"/>
    <w:rPr>
      <w:rFonts w:ascii="Wingdings" w:hAnsi="Wingdings" w:cs="Wingdings"/>
    </w:rPr>
  </w:style>
  <w:style w:type="character" w:customStyle="1" w:styleId="WW8Num39z4">
    <w:name w:val="WW8Num39z4"/>
    <w:rsid w:val="00E3677E"/>
  </w:style>
  <w:style w:type="character" w:customStyle="1" w:styleId="WW8Num39z5">
    <w:name w:val="WW8Num39z5"/>
    <w:rsid w:val="00E3677E"/>
  </w:style>
  <w:style w:type="character" w:customStyle="1" w:styleId="WW8Num39z7">
    <w:name w:val="WW8Num39z7"/>
    <w:rsid w:val="00E3677E"/>
  </w:style>
  <w:style w:type="character" w:customStyle="1" w:styleId="WW8Num39z8">
    <w:name w:val="WW8Num39z8"/>
    <w:rsid w:val="00E3677E"/>
  </w:style>
  <w:style w:type="character" w:customStyle="1" w:styleId="WW8Num42z1">
    <w:name w:val="WW8Num42z1"/>
    <w:rsid w:val="00E3677E"/>
    <w:rPr>
      <w:rFonts w:ascii="Symbol" w:hAnsi="Symbol" w:cs="Symbol" w:hint="default"/>
      <w:color w:val="FF0000"/>
      <w:sz w:val="20"/>
      <w:szCs w:val="20"/>
    </w:rPr>
  </w:style>
  <w:style w:type="character" w:customStyle="1" w:styleId="WW8Num42z2">
    <w:name w:val="WW8Num42z2"/>
    <w:rsid w:val="00E3677E"/>
  </w:style>
  <w:style w:type="character" w:customStyle="1" w:styleId="WW8Num42z3">
    <w:name w:val="WW8Num42z3"/>
    <w:rsid w:val="00E3677E"/>
  </w:style>
  <w:style w:type="character" w:customStyle="1" w:styleId="WW8Num42z4">
    <w:name w:val="WW8Num42z4"/>
    <w:rsid w:val="00E3677E"/>
  </w:style>
  <w:style w:type="character" w:customStyle="1" w:styleId="WW8Num42z5">
    <w:name w:val="WW8Num42z5"/>
    <w:rsid w:val="00E3677E"/>
  </w:style>
  <w:style w:type="character" w:customStyle="1" w:styleId="WW8Num42z6">
    <w:name w:val="WW8Num42z6"/>
    <w:rsid w:val="00E3677E"/>
  </w:style>
  <w:style w:type="character" w:customStyle="1" w:styleId="WW8Num42z7">
    <w:name w:val="WW8Num42z7"/>
    <w:rsid w:val="00E3677E"/>
  </w:style>
  <w:style w:type="character" w:customStyle="1" w:styleId="WW8Num42z8">
    <w:name w:val="WW8Num42z8"/>
    <w:rsid w:val="00E3677E"/>
  </w:style>
  <w:style w:type="character" w:customStyle="1" w:styleId="WW8Num51z1">
    <w:name w:val="WW8Num51z1"/>
    <w:rsid w:val="00E3677E"/>
    <w:rPr>
      <w:rFonts w:ascii="Courier New" w:hAnsi="Courier New" w:cs="Courier New" w:hint="default"/>
    </w:rPr>
  </w:style>
  <w:style w:type="character" w:customStyle="1" w:styleId="WW8Num51z2">
    <w:name w:val="WW8Num51z2"/>
    <w:rsid w:val="00E3677E"/>
    <w:rPr>
      <w:rFonts w:ascii="Wingdings" w:hAnsi="Wingdings" w:cs="Wingdings" w:hint="default"/>
    </w:rPr>
  </w:style>
  <w:style w:type="character" w:customStyle="1" w:styleId="WW8Num51z3">
    <w:name w:val="WW8Num51z3"/>
    <w:rsid w:val="00E3677E"/>
    <w:rPr>
      <w:rFonts w:ascii="Symbol" w:hAnsi="Symbol" w:cs="Symbol"/>
      <w:szCs w:val="16"/>
    </w:rPr>
  </w:style>
  <w:style w:type="character" w:customStyle="1" w:styleId="WW8Num51z4">
    <w:name w:val="WW8Num51z4"/>
    <w:rsid w:val="00E3677E"/>
  </w:style>
  <w:style w:type="character" w:customStyle="1" w:styleId="WW8Num51z5">
    <w:name w:val="WW8Num51z5"/>
    <w:rsid w:val="00E3677E"/>
  </w:style>
  <w:style w:type="character" w:customStyle="1" w:styleId="WW8Num51z7">
    <w:name w:val="WW8Num51z7"/>
    <w:rsid w:val="00E3677E"/>
  </w:style>
  <w:style w:type="character" w:customStyle="1" w:styleId="WW8Num51z8">
    <w:name w:val="WW8Num51z8"/>
    <w:rsid w:val="00E3677E"/>
  </w:style>
  <w:style w:type="character" w:customStyle="1" w:styleId="WW8Num52z1">
    <w:name w:val="WW8Num52z1"/>
    <w:rsid w:val="00E3677E"/>
    <w:rPr>
      <w:rFonts w:ascii="Wingdings" w:hAnsi="Wingdings" w:cs="Wingdings"/>
    </w:rPr>
  </w:style>
  <w:style w:type="character" w:customStyle="1" w:styleId="WW8Num52z2">
    <w:name w:val="WW8Num52z2"/>
    <w:rsid w:val="00E3677E"/>
  </w:style>
  <w:style w:type="character" w:customStyle="1" w:styleId="WW8Num52z3">
    <w:name w:val="WW8Num52z3"/>
    <w:rsid w:val="00E3677E"/>
  </w:style>
  <w:style w:type="character" w:customStyle="1" w:styleId="WW8Num52z5">
    <w:name w:val="WW8Num52z5"/>
    <w:rsid w:val="00E3677E"/>
    <w:rPr>
      <w:rFonts w:ascii="Arial" w:hAnsi="Arial" w:cs="Arial"/>
    </w:rPr>
  </w:style>
  <w:style w:type="character" w:customStyle="1" w:styleId="WW8Num52z6">
    <w:name w:val="WW8Num52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52z7">
    <w:name w:val="WW8Num52z7"/>
    <w:rsid w:val="00E3677E"/>
  </w:style>
  <w:style w:type="character" w:customStyle="1" w:styleId="WW8Num52z8">
    <w:name w:val="WW8Num52z8"/>
    <w:rsid w:val="00E3677E"/>
  </w:style>
  <w:style w:type="character" w:customStyle="1" w:styleId="WW8Num54z1">
    <w:name w:val="WW8Num54z1"/>
    <w:rsid w:val="00E3677E"/>
    <w:rPr>
      <w:rFonts w:ascii="Wingdings" w:hAnsi="Wingdings" w:cs="Wingdings"/>
    </w:rPr>
  </w:style>
  <w:style w:type="character" w:customStyle="1" w:styleId="WW8Num63z1">
    <w:name w:val="WW8Num63z1"/>
    <w:rsid w:val="00E3677E"/>
    <w:rPr>
      <w:rFonts w:ascii="Wingdings" w:hAnsi="Wingdings" w:cs="Wingdings"/>
    </w:rPr>
  </w:style>
  <w:style w:type="character" w:customStyle="1" w:styleId="WW8Num63z2">
    <w:name w:val="WW8Num63z2"/>
    <w:rsid w:val="00E3677E"/>
  </w:style>
  <w:style w:type="character" w:customStyle="1" w:styleId="WW8Num63z3">
    <w:name w:val="WW8Num63z3"/>
    <w:rsid w:val="00E3677E"/>
    <w:rPr>
      <w:rFonts w:cs="Tahoma"/>
    </w:rPr>
  </w:style>
  <w:style w:type="character" w:customStyle="1" w:styleId="WW8Num63z4">
    <w:name w:val="WW8Num63z4"/>
    <w:rsid w:val="00E3677E"/>
    <w:rPr>
      <w:rFonts w:ascii="Courier New" w:hAnsi="Courier New" w:cs="Wingdings"/>
    </w:rPr>
  </w:style>
  <w:style w:type="character" w:customStyle="1" w:styleId="WW8Num63z5">
    <w:name w:val="WW8Num63z5"/>
    <w:rsid w:val="00E3677E"/>
  </w:style>
  <w:style w:type="character" w:customStyle="1" w:styleId="WW8Num63z7">
    <w:name w:val="WW8Num63z7"/>
    <w:rsid w:val="00E3677E"/>
  </w:style>
  <w:style w:type="character" w:customStyle="1" w:styleId="WW8Num63z8">
    <w:name w:val="WW8Num63z8"/>
    <w:rsid w:val="00E3677E"/>
  </w:style>
  <w:style w:type="character" w:customStyle="1" w:styleId="WW8Num66z1">
    <w:name w:val="WW8Num66z1"/>
    <w:rsid w:val="00E3677E"/>
  </w:style>
  <w:style w:type="character" w:customStyle="1" w:styleId="WW8Num66z2">
    <w:name w:val="WW8Num66z2"/>
    <w:rsid w:val="00E3677E"/>
  </w:style>
  <w:style w:type="character" w:customStyle="1" w:styleId="WW8Num66z3">
    <w:name w:val="WW8Num66z3"/>
    <w:rsid w:val="00E3677E"/>
  </w:style>
  <w:style w:type="character" w:customStyle="1" w:styleId="WW8Num66z4">
    <w:name w:val="WW8Num66z4"/>
    <w:rsid w:val="00E3677E"/>
  </w:style>
  <w:style w:type="character" w:customStyle="1" w:styleId="WW8Num66z5">
    <w:name w:val="WW8Num66z5"/>
    <w:rsid w:val="00E3677E"/>
  </w:style>
  <w:style w:type="character" w:customStyle="1" w:styleId="WW8Num66z6">
    <w:name w:val="WW8Num66z6"/>
    <w:rsid w:val="00E3677E"/>
    <w:rPr>
      <w:b/>
      <w:sz w:val="20"/>
      <w:szCs w:val="20"/>
    </w:rPr>
  </w:style>
  <w:style w:type="character" w:customStyle="1" w:styleId="WW8Num66z7">
    <w:name w:val="WW8Num66z7"/>
    <w:rsid w:val="00E3677E"/>
  </w:style>
  <w:style w:type="character" w:customStyle="1" w:styleId="WW8Num66z8">
    <w:name w:val="WW8Num66z8"/>
    <w:rsid w:val="00E3677E"/>
  </w:style>
  <w:style w:type="character" w:customStyle="1" w:styleId="WW8Num67z1">
    <w:name w:val="WW8Num67z1"/>
    <w:rsid w:val="00E3677E"/>
    <w:rPr>
      <w:rFonts w:ascii="Verdana" w:hAnsi="Verdana" w:cs="Verdana"/>
    </w:rPr>
  </w:style>
  <w:style w:type="character" w:customStyle="1" w:styleId="WW8Num67z2">
    <w:name w:val="WW8Num67z2"/>
    <w:rsid w:val="00E3677E"/>
    <w:rPr>
      <w:rFonts w:ascii="Courier New" w:hAnsi="Courier New" w:cs="Courier New"/>
    </w:rPr>
  </w:style>
  <w:style w:type="character" w:customStyle="1" w:styleId="WW8Num67z3">
    <w:name w:val="WW8Num67z3"/>
    <w:rsid w:val="00E3677E"/>
    <w:rPr>
      <w:rFonts w:ascii="Symbol" w:hAnsi="Symbol" w:cs="Symbol"/>
    </w:rPr>
  </w:style>
  <w:style w:type="character" w:customStyle="1" w:styleId="WW8Num67z4">
    <w:name w:val="WW8Num67z4"/>
    <w:rsid w:val="00E3677E"/>
    <w:rPr>
      <w:rFonts w:ascii="Courier New" w:hAnsi="Courier New" w:cs="Wingdings"/>
      <w:color w:val="auto"/>
    </w:rPr>
  </w:style>
  <w:style w:type="character" w:customStyle="1" w:styleId="WW8Num67z5">
    <w:name w:val="WW8Num67z5"/>
    <w:rsid w:val="00E3677E"/>
  </w:style>
  <w:style w:type="character" w:customStyle="1" w:styleId="WW8Num67z6">
    <w:name w:val="WW8Num67z6"/>
    <w:rsid w:val="00E3677E"/>
  </w:style>
  <w:style w:type="character" w:customStyle="1" w:styleId="WW8Num67z7">
    <w:name w:val="WW8Num67z7"/>
    <w:rsid w:val="00E3677E"/>
    <w:rPr>
      <w:rFonts w:ascii="Courier New" w:hAnsi="Courier New" w:cs="Wingdings" w:hint="default"/>
      <w:color w:val="auto"/>
    </w:rPr>
  </w:style>
  <w:style w:type="character" w:customStyle="1" w:styleId="WW8Num67z8">
    <w:name w:val="WW8Num67z8"/>
    <w:rsid w:val="00E3677E"/>
  </w:style>
  <w:style w:type="character" w:customStyle="1" w:styleId="WW8Num68z1">
    <w:name w:val="WW8Num68z1"/>
    <w:rsid w:val="00E3677E"/>
    <w:rPr>
      <w:rFonts w:ascii="Courier New" w:hAnsi="Courier New" w:cs="Symbol" w:hint="default"/>
      <w:color w:val="FF0000"/>
    </w:rPr>
  </w:style>
  <w:style w:type="character" w:customStyle="1" w:styleId="WW8Num68z2">
    <w:name w:val="WW8Num68z2"/>
    <w:rsid w:val="00E3677E"/>
    <w:rPr>
      <w:rFonts w:ascii="Wingdings" w:hAnsi="Wingdings" w:cs="Wingdings"/>
    </w:rPr>
  </w:style>
  <w:style w:type="character" w:customStyle="1" w:styleId="WW8Num68z3">
    <w:name w:val="WW8Num68z3"/>
    <w:rsid w:val="00E3677E"/>
    <w:rPr>
      <w:rFonts w:ascii="Shruti" w:hAnsi="Shruti" w:cs="Shruti"/>
    </w:rPr>
  </w:style>
  <w:style w:type="character" w:customStyle="1" w:styleId="WW8Num68z6">
    <w:name w:val="WW8Num68z6"/>
    <w:rsid w:val="00E3677E"/>
    <w:rPr>
      <w:rFonts w:ascii="Symbol" w:hAnsi="Symbol" w:cs="Symbol"/>
    </w:rPr>
  </w:style>
  <w:style w:type="character" w:customStyle="1" w:styleId="WW8Num74z1">
    <w:name w:val="WW8Num74z1"/>
    <w:rsid w:val="00E3677E"/>
  </w:style>
  <w:style w:type="character" w:customStyle="1" w:styleId="WW8Num74z2">
    <w:name w:val="WW8Num74z2"/>
    <w:rsid w:val="00E3677E"/>
  </w:style>
  <w:style w:type="character" w:customStyle="1" w:styleId="WW8Num74z3">
    <w:name w:val="WW8Num74z3"/>
    <w:rsid w:val="00E3677E"/>
  </w:style>
  <w:style w:type="character" w:customStyle="1" w:styleId="WW8Num74z4">
    <w:name w:val="WW8Num74z4"/>
    <w:rsid w:val="00E3677E"/>
  </w:style>
  <w:style w:type="character" w:customStyle="1" w:styleId="WW8Num74z5">
    <w:name w:val="WW8Num74z5"/>
    <w:rsid w:val="00E3677E"/>
  </w:style>
  <w:style w:type="character" w:customStyle="1" w:styleId="WW8Num74z6">
    <w:name w:val="WW8Num74z6"/>
    <w:rsid w:val="00E3677E"/>
  </w:style>
  <w:style w:type="character" w:customStyle="1" w:styleId="WW8Num74z7">
    <w:name w:val="WW8Num74z7"/>
    <w:rsid w:val="00E3677E"/>
  </w:style>
  <w:style w:type="character" w:customStyle="1" w:styleId="WW8Num74z8">
    <w:name w:val="WW8Num74z8"/>
    <w:rsid w:val="00E3677E"/>
  </w:style>
  <w:style w:type="character" w:customStyle="1" w:styleId="WW8Num75z2">
    <w:name w:val="WW8Num75z2"/>
    <w:rsid w:val="00E3677E"/>
  </w:style>
  <w:style w:type="character" w:customStyle="1" w:styleId="WW8Num75z3">
    <w:name w:val="WW8Num75z3"/>
    <w:rsid w:val="00E3677E"/>
  </w:style>
  <w:style w:type="character" w:customStyle="1" w:styleId="WW8Num75z4">
    <w:name w:val="WW8Num75z4"/>
    <w:rsid w:val="00E3677E"/>
    <w:rPr>
      <w:rFonts w:hint="default"/>
    </w:rPr>
  </w:style>
  <w:style w:type="character" w:customStyle="1" w:styleId="WW8Num75z5">
    <w:name w:val="WW8Num75z5"/>
    <w:rsid w:val="00E3677E"/>
  </w:style>
  <w:style w:type="character" w:customStyle="1" w:styleId="WW8Num75z7">
    <w:name w:val="WW8Num75z7"/>
    <w:rsid w:val="00E3677E"/>
  </w:style>
  <w:style w:type="character" w:customStyle="1" w:styleId="WW8Num75z8">
    <w:name w:val="WW8Num75z8"/>
    <w:rsid w:val="00E3677E"/>
  </w:style>
  <w:style w:type="character" w:customStyle="1" w:styleId="WW8Num76z2">
    <w:name w:val="WW8Num76z2"/>
    <w:rsid w:val="00E3677E"/>
  </w:style>
  <w:style w:type="character" w:customStyle="1" w:styleId="WW8Num76z3">
    <w:name w:val="WW8Num76z3"/>
    <w:rsid w:val="00E3677E"/>
  </w:style>
  <w:style w:type="character" w:customStyle="1" w:styleId="WW8Num76z4">
    <w:name w:val="WW8Num76z4"/>
    <w:rsid w:val="00E3677E"/>
  </w:style>
  <w:style w:type="character" w:customStyle="1" w:styleId="WW8Num76z5">
    <w:name w:val="WW8Num76z5"/>
    <w:rsid w:val="00E3677E"/>
  </w:style>
  <w:style w:type="character" w:customStyle="1" w:styleId="WW8Num76z6">
    <w:name w:val="WW8Num76z6"/>
    <w:rsid w:val="00E3677E"/>
  </w:style>
  <w:style w:type="character" w:customStyle="1" w:styleId="WW8Num76z7">
    <w:name w:val="WW8Num76z7"/>
    <w:rsid w:val="00E3677E"/>
  </w:style>
  <w:style w:type="character" w:customStyle="1" w:styleId="WW8Num76z8">
    <w:name w:val="WW8Num76z8"/>
    <w:rsid w:val="00E3677E"/>
  </w:style>
  <w:style w:type="character" w:customStyle="1" w:styleId="WW8Num77z1">
    <w:name w:val="WW8Num77z1"/>
    <w:rsid w:val="00E3677E"/>
  </w:style>
  <w:style w:type="character" w:customStyle="1" w:styleId="WW8Num77z2">
    <w:name w:val="WW8Num77z2"/>
    <w:rsid w:val="00E3677E"/>
  </w:style>
  <w:style w:type="character" w:customStyle="1" w:styleId="WW8Num77z3">
    <w:name w:val="WW8Num77z3"/>
    <w:rsid w:val="00E3677E"/>
  </w:style>
  <w:style w:type="character" w:customStyle="1" w:styleId="WW8Num77z4">
    <w:name w:val="WW8Num77z4"/>
    <w:rsid w:val="00E3677E"/>
  </w:style>
  <w:style w:type="character" w:customStyle="1" w:styleId="WW8Num77z5">
    <w:name w:val="WW8Num77z5"/>
    <w:rsid w:val="00E3677E"/>
  </w:style>
  <w:style w:type="character" w:customStyle="1" w:styleId="WW8Num77z6">
    <w:name w:val="WW8Num77z6"/>
    <w:rsid w:val="00E3677E"/>
  </w:style>
  <w:style w:type="character" w:customStyle="1" w:styleId="WW8Num77z7">
    <w:name w:val="WW8Num77z7"/>
    <w:rsid w:val="00E3677E"/>
  </w:style>
  <w:style w:type="character" w:customStyle="1" w:styleId="WW8Num77z8">
    <w:name w:val="WW8Num77z8"/>
    <w:rsid w:val="00E3677E"/>
  </w:style>
  <w:style w:type="character" w:customStyle="1" w:styleId="WW8Num78z2">
    <w:name w:val="WW8Num78z2"/>
    <w:rsid w:val="00E3677E"/>
    <w:rPr>
      <w:rFonts w:ascii="Wingdings" w:hAnsi="Wingdings" w:cs="Wingdings" w:hint="default"/>
    </w:rPr>
  </w:style>
  <w:style w:type="character" w:customStyle="1" w:styleId="WW8Num79z2">
    <w:name w:val="WW8Num79z2"/>
    <w:rsid w:val="00E3677E"/>
    <w:rPr>
      <w:rFonts w:ascii="Wingdings" w:hAnsi="Wingdings" w:cs="Wingdings" w:hint="default"/>
    </w:rPr>
  </w:style>
  <w:style w:type="character" w:customStyle="1" w:styleId="WW8Num80z1">
    <w:name w:val="WW8Num80z1"/>
    <w:rsid w:val="00E3677E"/>
  </w:style>
  <w:style w:type="character" w:customStyle="1" w:styleId="WW8Num80z2">
    <w:name w:val="WW8Num80z2"/>
    <w:rsid w:val="00E3677E"/>
  </w:style>
  <w:style w:type="character" w:customStyle="1" w:styleId="WW8Num80z3">
    <w:name w:val="WW8Num80z3"/>
    <w:rsid w:val="00E3677E"/>
  </w:style>
  <w:style w:type="character" w:customStyle="1" w:styleId="WW8Num80z4">
    <w:name w:val="WW8Num80z4"/>
    <w:rsid w:val="00E3677E"/>
  </w:style>
  <w:style w:type="character" w:customStyle="1" w:styleId="WW8Num80z5">
    <w:name w:val="WW8Num80z5"/>
    <w:rsid w:val="00E3677E"/>
  </w:style>
  <w:style w:type="character" w:customStyle="1" w:styleId="WW8Num80z6">
    <w:name w:val="WW8Num80z6"/>
    <w:rsid w:val="00E3677E"/>
  </w:style>
  <w:style w:type="character" w:customStyle="1" w:styleId="WW8Num80z7">
    <w:name w:val="WW8Num80z7"/>
    <w:rsid w:val="00E3677E"/>
  </w:style>
  <w:style w:type="character" w:customStyle="1" w:styleId="WW8Num80z8">
    <w:name w:val="WW8Num80z8"/>
    <w:rsid w:val="00E3677E"/>
  </w:style>
  <w:style w:type="character" w:customStyle="1" w:styleId="WW8Num81z1">
    <w:name w:val="WW8Num81z1"/>
    <w:rsid w:val="00E3677E"/>
  </w:style>
  <w:style w:type="character" w:customStyle="1" w:styleId="WW8Num81z2">
    <w:name w:val="WW8Num81z2"/>
    <w:rsid w:val="00E3677E"/>
  </w:style>
  <w:style w:type="character" w:customStyle="1" w:styleId="WW8Num81z3">
    <w:name w:val="WW8Num81z3"/>
    <w:rsid w:val="00E3677E"/>
  </w:style>
  <w:style w:type="character" w:customStyle="1" w:styleId="WW8Num81z4">
    <w:name w:val="WW8Num81z4"/>
    <w:rsid w:val="00E3677E"/>
  </w:style>
  <w:style w:type="character" w:customStyle="1" w:styleId="WW8Num81z5">
    <w:name w:val="WW8Num81z5"/>
    <w:rsid w:val="00E3677E"/>
  </w:style>
  <w:style w:type="character" w:customStyle="1" w:styleId="WW8Num81z6">
    <w:name w:val="WW8Num81z6"/>
    <w:rsid w:val="00E3677E"/>
  </w:style>
  <w:style w:type="character" w:customStyle="1" w:styleId="WW8Num81z7">
    <w:name w:val="WW8Num81z7"/>
    <w:rsid w:val="00E3677E"/>
  </w:style>
  <w:style w:type="character" w:customStyle="1" w:styleId="WW8Num81z8">
    <w:name w:val="WW8Num81z8"/>
    <w:rsid w:val="00E3677E"/>
  </w:style>
  <w:style w:type="character" w:customStyle="1" w:styleId="WW8Num82z1">
    <w:name w:val="WW8Num82z1"/>
    <w:rsid w:val="00E3677E"/>
  </w:style>
  <w:style w:type="character" w:customStyle="1" w:styleId="WW8Num82z2">
    <w:name w:val="WW8Num82z2"/>
    <w:rsid w:val="00E3677E"/>
  </w:style>
  <w:style w:type="character" w:customStyle="1" w:styleId="WW8Num82z3">
    <w:name w:val="WW8Num82z3"/>
    <w:rsid w:val="00E3677E"/>
  </w:style>
  <w:style w:type="character" w:customStyle="1" w:styleId="WW8Num82z4">
    <w:name w:val="WW8Num82z4"/>
    <w:rsid w:val="00E3677E"/>
  </w:style>
  <w:style w:type="character" w:customStyle="1" w:styleId="WW8Num82z5">
    <w:name w:val="WW8Num82z5"/>
    <w:rsid w:val="00E3677E"/>
  </w:style>
  <w:style w:type="character" w:customStyle="1" w:styleId="WW8Num82z6">
    <w:name w:val="WW8Num82z6"/>
    <w:rsid w:val="00E3677E"/>
  </w:style>
  <w:style w:type="character" w:customStyle="1" w:styleId="WW8Num82z7">
    <w:name w:val="WW8Num82z7"/>
    <w:rsid w:val="00E3677E"/>
  </w:style>
  <w:style w:type="character" w:customStyle="1" w:styleId="WW8Num82z8">
    <w:name w:val="WW8Num82z8"/>
    <w:rsid w:val="00E3677E"/>
  </w:style>
  <w:style w:type="character" w:customStyle="1" w:styleId="WW8Num83z1">
    <w:name w:val="WW8Num83z1"/>
    <w:rsid w:val="00E3677E"/>
    <w:rPr>
      <w:rFonts w:hint="default"/>
    </w:rPr>
  </w:style>
  <w:style w:type="character" w:customStyle="1" w:styleId="WW8Num84z1">
    <w:name w:val="WW8Num84z1"/>
    <w:rsid w:val="00E3677E"/>
  </w:style>
  <w:style w:type="character" w:customStyle="1" w:styleId="WW8Num84z2">
    <w:name w:val="WW8Num84z2"/>
    <w:rsid w:val="00E3677E"/>
  </w:style>
  <w:style w:type="character" w:customStyle="1" w:styleId="WW8Num84z3">
    <w:name w:val="WW8Num84z3"/>
    <w:rsid w:val="00E3677E"/>
  </w:style>
  <w:style w:type="character" w:customStyle="1" w:styleId="WW8Num84z4">
    <w:name w:val="WW8Num84z4"/>
    <w:rsid w:val="00E3677E"/>
  </w:style>
  <w:style w:type="character" w:customStyle="1" w:styleId="WW8Num84z5">
    <w:name w:val="WW8Num84z5"/>
    <w:rsid w:val="00E3677E"/>
  </w:style>
  <w:style w:type="character" w:customStyle="1" w:styleId="WW8Num84z6">
    <w:name w:val="WW8Num84z6"/>
    <w:rsid w:val="00E3677E"/>
  </w:style>
  <w:style w:type="character" w:customStyle="1" w:styleId="WW8Num84z7">
    <w:name w:val="WW8Num84z7"/>
    <w:rsid w:val="00E3677E"/>
  </w:style>
  <w:style w:type="character" w:customStyle="1" w:styleId="WW8Num84z8">
    <w:name w:val="WW8Num84z8"/>
    <w:rsid w:val="00E3677E"/>
  </w:style>
  <w:style w:type="character" w:customStyle="1" w:styleId="WW8Num85z1">
    <w:name w:val="WW8Num85z1"/>
    <w:rsid w:val="00E3677E"/>
    <w:rPr>
      <w:rFonts w:ascii="Courier New" w:hAnsi="Courier New" w:cs="Courier New" w:hint="default"/>
    </w:rPr>
  </w:style>
  <w:style w:type="character" w:customStyle="1" w:styleId="WW8Num85z2">
    <w:name w:val="WW8Num85z2"/>
    <w:rsid w:val="00E3677E"/>
    <w:rPr>
      <w:rFonts w:ascii="Wingdings" w:hAnsi="Wingdings" w:cs="Wingdings" w:hint="default"/>
    </w:rPr>
  </w:style>
  <w:style w:type="character" w:customStyle="1" w:styleId="WW8Num86z1">
    <w:name w:val="WW8Num86z1"/>
    <w:rsid w:val="00E3677E"/>
  </w:style>
  <w:style w:type="character" w:customStyle="1" w:styleId="WW8Num86z2">
    <w:name w:val="WW8Num86z2"/>
    <w:rsid w:val="00E3677E"/>
  </w:style>
  <w:style w:type="character" w:customStyle="1" w:styleId="WW8Num86z3">
    <w:name w:val="WW8Num86z3"/>
    <w:rsid w:val="00E3677E"/>
  </w:style>
  <w:style w:type="character" w:customStyle="1" w:styleId="WW8Num86z4">
    <w:name w:val="WW8Num86z4"/>
    <w:rsid w:val="00E3677E"/>
  </w:style>
  <w:style w:type="character" w:customStyle="1" w:styleId="WW8Num86z5">
    <w:name w:val="WW8Num86z5"/>
    <w:rsid w:val="00E3677E"/>
  </w:style>
  <w:style w:type="character" w:customStyle="1" w:styleId="WW8Num86z6">
    <w:name w:val="WW8Num86z6"/>
    <w:rsid w:val="00E3677E"/>
  </w:style>
  <w:style w:type="character" w:customStyle="1" w:styleId="WW8Num86z7">
    <w:name w:val="WW8Num86z7"/>
    <w:rsid w:val="00E3677E"/>
  </w:style>
  <w:style w:type="character" w:customStyle="1" w:styleId="WW8Num86z8">
    <w:name w:val="WW8Num86z8"/>
    <w:rsid w:val="00E3677E"/>
  </w:style>
  <w:style w:type="character" w:customStyle="1" w:styleId="WW8Num87z4">
    <w:name w:val="WW8Num87z4"/>
    <w:rsid w:val="00E3677E"/>
  </w:style>
  <w:style w:type="character" w:customStyle="1" w:styleId="WW8Num87z5">
    <w:name w:val="WW8Num87z5"/>
    <w:rsid w:val="00E3677E"/>
  </w:style>
  <w:style w:type="character" w:customStyle="1" w:styleId="WW8Num87z6">
    <w:name w:val="WW8Num87z6"/>
    <w:rsid w:val="00E3677E"/>
  </w:style>
  <w:style w:type="character" w:customStyle="1" w:styleId="WW8Num87z7">
    <w:name w:val="WW8Num87z7"/>
    <w:rsid w:val="00E3677E"/>
  </w:style>
  <w:style w:type="character" w:customStyle="1" w:styleId="WW8Num87z8">
    <w:name w:val="WW8Num87z8"/>
    <w:rsid w:val="00E3677E"/>
  </w:style>
  <w:style w:type="character" w:customStyle="1" w:styleId="WW8Num88z2">
    <w:name w:val="WW8Num88z2"/>
    <w:rsid w:val="00E3677E"/>
  </w:style>
  <w:style w:type="character" w:customStyle="1" w:styleId="WW8Num88z4">
    <w:name w:val="WW8Num88z4"/>
    <w:rsid w:val="00E3677E"/>
  </w:style>
  <w:style w:type="character" w:customStyle="1" w:styleId="WW8Num88z5">
    <w:name w:val="WW8Num88z5"/>
    <w:rsid w:val="00E3677E"/>
  </w:style>
  <w:style w:type="character" w:customStyle="1" w:styleId="WW8Num88z6">
    <w:name w:val="WW8Num88z6"/>
    <w:rsid w:val="00E3677E"/>
  </w:style>
  <w:style w:type="character" w:customStyle="1" w:styleId="WW8Num88z7">
    <w:name w:val="WW8Num88z7"/>
    <w:rsid w:val="00E3677E"/>
  </w:style>
  <w:style w:type="character" w:customStyle="1" w:styleId="WW8Num88z8">
    <w:name w:val="WW8Num88z8"/>
    <w:rsid w:val="00E3677E"/>
  </w:style>
  <w:style w:type="character" w:customStyle="1" w:styleId="WW8Num91z2">
    <w:name w:val="WW8Num91z2"/>
    <w:rsid w:val="00E3677E"/>
  </w:style>
  <w:style w:type="character" w:customStyle="1" w:styleId="WW8Num91z4">
    <w:name w:val="WW8Num91z4"/>
    <w:rsid w:val="00E3677E"/>
  </w:style>
  <w:style w:type="character" w:customStyle="1" w:styleId="WW8Num91z5">
    <w:name w:val="WW8Num91z5"/>
    <w:rsid w:val="00E3677E"/>
  </w:style>
  <w:style w:type="character" w:customStyle="1" w:styleId="WW8Num91z6">
    <w:name w:val="WW8Num91z6"/>
    <w:rsid w:val="00E3677E"/>
  </w:style>
  <w:style w:type="character" w:customStyle="1" w:styleId="WW8Num91z7">
    <w:name w:val="WW8Num91z7"/>
    <w:rsid w:val="00E3677E"/>
  </w:style>
  <w:style w:type="character" w:customStyle="1" w:styleId="WW8Num91z8">
    <w:name w:val="WW8Num91z8"/>
    <w:rsid w:val="00E3677E"/>
  </w:style>
  <w:style w:type="character" w:customStyle="1" w:styleId="WW8Num94z2">
    <w:name w:val="WW8Num94z2"/>
    <w:rsid w:val="00E3677E"/>
  </w:style>
  <w:style w:type="character" w:customStyle="1" w:styleId="WW8Num94z3">
    <w:name w:val="WW8Num94z3"/>
    <w:rsid w:val="00E3677E"/>
  </w:style>
  <w:style w:type="character" w:customStyle="1" w:styleId="WW8Num94z4">
    <w:name w:val="WW8Num94z4"/>
    <w:rsid w:val="00E3677E"/>
  </w:style>
  <w:style w:type="character" w:customStyle="1" w:styleId="WW8Num94z5">
    <w:name w:val="WW8Num94z5"/>
    <w:rsid w:val="00E3677E"/>
  </w:style>
  <w:style w:type="character" w:customStyle="1" w:styleId="WW8Num94z6">
    <w:name w:val="WW8Num94z6"/>
    <w:rsid w:val="00E3677E"/>
  </w:style>
  <w:style w:type="character" w:customStyle="1" w:styleId="WW8Num94z7">
    <w:name w:val="WW8Num94z7"/>
    <w:rsid w:val="00E3677E"/>
  </w:style>
  <w:style w:type="character" w:customStyle="1" w:styleId="WW8Num94z8">
    <w:name w:val="WW8Num94z8"/>
    <w:rsid w:val="00E3677E"/>
  </w:style>
  <w:style w:type="character" w:customStyle="1" w:styleId="WW8Num95z3">
    <w:name w:val="WW8Num95z3"/>
    <w:rsid w:val="00E3677E"/>
    <w:rPr>
      <w:rFonts w:ascii="Symbol" w:hAnsi="Symbol" w:cs="Symbol" w:hint="default"/>
    </w:rPr>
  </w:style>
  <w:style w:type="character" w:customStyle="1" w:styleId="WW8Num96z2">
    <w:name w:val="WW8Num96z2"/>
    <w:rsid w:val="00E3677E"/>
  </w:style>
  <w:style w:type="character" w:customStyle="1" w:styleId="WW8Num96z3">
    <w:name w:val="WW8Num96z3"/>
    <w:rsid w:val="00E3677E"/>
  </w:style>
  <w:style w:type="character" w:customStyle="1" w:styleId="WW8Num96z4">
    <w:name w:val="WW8Num96z4"/>
    <w:rsid w:val="00E3677E"/>
  </w:style>
  <w:style w:type="character" w:customStyle="1" w:styleId="WW8Num96z5">
    <w:name w:val="WW8Num96z5"/>
    <w:rsid w:val="00E3677E"/>
  </w:style>
  <w:style w:type="character" w:customStyle="1" w:styleId="WW8Num96z6">
    <w:name w:val="WW8Num96z6"/>
    <w:rsid w:val="00E3677E"/>
  </w:style>
  <w:style w:type="character" w:customStyle="1" w:styleId="WW8Num96z7">
    <w:name w:val="WW8Num96z7"/>
    <w:rsid w:val="00E3677E"/>
  </w:style>
  <w:style w:type="character" w:customStyle="1" w:styleId="WW8Num96z8">
    <w:name w:val="WW8Num96z8"/>
    <w:rsid w:val="00E3677E"/>
  </w:style>
  <w:style w:type="character" w:customStyle="1" w:styleId="WW8Num97z0">
    <w:name w:val="WW8Num97z0"/>
    <w:rsid w:val="00E3677E"/>
    <w:rPr>
      <w:rFonts w:ascii="Wingdings 3" w:hAnsi="Wingdings 3" w:cs="Wingdings 3" w:hint="default"/>
    </w:rPr>
  </w:style>
  <w:style w:type="character" w:customStyle="1" w:styleId="WW8Num97z1">
    <w:name w:val="WW8Num97z1"/>
    <w:rsid w:val="00E3677E"/>
    <w:rPr>
      <w:rFonts w:ascii="Courier New" w:hAnsi="Courier New" w:cs="Courier New" w:hint="default"/>
    </w:rPr>
  </w:style>
  <w:style w:type="character" w:customStyle="1" w:styleId="WW8Num97z2">
    <w:name w:val="WW8Num97z2"/>
    <w:rsid w:val="00E3677E"/>
    <w:rPr>
      <w:rFonts w:ascii="Wingdings" w:hAnsi="Wingdings" w:cs="Wingdings" w:hint="default"/>
    </w:rPr>
  </w:style>
  <w:style w:type="character" w:customStyle="1" w:styleId="WW8Num97z3">
    <w:name w:val="WW8Num97z3"/>
    <w:rsid w:val="00E3677E"/>
    <w:rPr>
      <w:rFonts w:ascii="Symbol" w:hAnsi="Symbol" w:cs="Symbol" w:hint="default"/>
    </w:rPr>
  </w:style>
  <w:style w:type="character" w:customStyle="1" w:styleId="WW8Num98z0">
    <w:name w:val="WW8Num98z0"/>
    <w:rsid w:val="00E3677E"/>
    <w:rPr>
      <w:rFonts w:ascii="Tahoma" w:hAnsi="Tahoma" w:cs="Tahoma" w:hint="default"/>
    </w:rPr>
  </w:style>
  <w:style w:type="character" w:customStyle="1" w:styleId="WW8Num99z0">
    <w:name w:val="WW8Num99z0"/>
    <w:rsid w:val="00E3677E"/>
    <w:rPr>
      <w:rFonts w:ascii="Wingdings 3" w:hAnsi="Wingdings 3" w:cs="Wingdings 3" w:hint="default"/>
    </w:rPr>
  </w:style>
  <w:style w:type="character" w:customStyle="1" w:styleId="WW8Num99z1">
    <w:name w:val="WW8Num99z1"/>
    <w:rsid w:val="00E3677E"/>
    <w:rPr>
      <w:rFonts w:ascii="Courier New" w:hAnsi="Courier New" w:cs="Courier New" w:hint="default"/>
    </w:rPr>
  </w:style>
  <w:style w:type="character" w:customStyle="1" w:styleId="WW8Num99z2">
    <w:name w:val="WW8Num99z2"/>
    <w:rsid w:val="00E3677E"/>
    <w:rPr>
      <w:rFonts w:ascii="Wingdings" w:hAnsi="Wingdings" w:cs="Wingdings" w:hint="default"/>
    </w:rPr>
  </w:style>
  <w:style w:type="character" w:customStyle="1" w:styleId="WW8Num99z3">
    <w:name w:val="WW8Num99z3"/>
    <w:rsid w:val="00E3677E"/>
    <w:rPr>
      <w:rFonts w:ascii="Symbol" w:hAnsi="Symbol" w:cs="Symbol" w:hint="default"/>
    </w:rPr>
  </w:style>
  <w:style w:type="character" w:customStyle="1" w:styleId="WW8Num100z0">
    <w:name w:val="WW8Num100z0"/>
    <w:rsid w:val="00E3677E"/>
    <w:rPr>
      <w:rFonts w:ascii="Wingdings 3" w:hAnsi="Wingdings 3" w:cs="Wingdings 3" w:hint="default"/>
    </w:rPr>
  </w:style>
  <w:style w:type="character" w:customStyle="1" w:styleId="WW8Num100z1">
    <w:name w:val="WW8Num100z1"/>
    <w:rsid w:val="00E3677E"/>
    <w:rPr>
      <w:rFonts w:ascii="Courier New" w:hAnsi="Courier New" w:cs="Courier New" w:hint="default"/>
    </w:rPr>
  </w:style>
  <w:style w:type="character" w:customStyle="1" w:styleId="WW8Num100z2">
    <w:name w:val="WW8Num100z2"/>
    <w:rsid w:val="00E3677E"/>
    <w:rPr>
      <w:rFonts w:ascii="Wingdings" w:hAnsi="Wingdings" w:cs="Wingdings" w:hint="default"/>
    </w:rPr>
  </w:style>
  <w:style w:type="character" w:customStyle="1" w:styleId="WW8Num100z3">
    <w:name w:val="WW8Num100z3"/>
    <w:rsid w:val="00E3677E"/>
    <w:rPr>
      <w:rFonts w:ascii="Symbol" w:hAnsi="Symbol" w:cs="Symbol" w:hint="default"/>
    </w:rPr>
  </w:style>
  <w:style w:type="character" w:customStyle="1" w:styleId="WW8Num101z0">
    <w:name w:val="WW8Num101z0"/>
    <w:rsid w:val="00E3677E"/>
    <w:rPr>
      <w:rFonts w:ascii="Arial" w:hAnsi="Arial" w:cs="Arial" w:hint="default"/>
    </w:rPr>
  </w:style>
  <w:style w:type="character" w:customStyle="1" w:styleId="WW8Num101z1">
    <w:name w:val="WW8Num101z1"/>
    <w:rsid w:val="00E3677E"/>
  </w:style>
  <w:style w:type="character" w:customStyle="1" w:styleId="WW8Num101z2">
    <w:name w:val="WW8Num101z2"/>
    <w:rsid w:val="00E3677E"/>
  </w:style>
  <w:style w:type="character" w:customStyle="1" w:styleId="WW8Num101z3">
    <w:name w:val="WW8Num101z3"/>
    <w:rsid w:val="00E3677E"/>
  </w:style>
  <w:style w:type="character" w:customStyle="1" w:styleId="WW8Num101z4">
    <w:name w:val="WW8Num101z4"/>
    <w:rsid w:val="00E3677E"/>
  </w:style>
  <w:style w:type="character" w:customStyle="1" w:styleId="WW8Num101z5">
    <w:name w:val="WW8Num101z5"/>
    <w:rsid w:val="00E3677E"/>
  </w:style>
  <w:style w:type="character" w:customStyle="1" w:styleId="WW8Num101z6">
    <w:name w:val="WW8Num101z6"/>
    <w:rsid w:val="00E3677E"/>
  </w:style>
  <w:style w:type="character" w:customStyle="1" w:styleId="WW8Num101z7">
    <w:name w:val="WW8Num101z7"/>
    <w:rsid w:val="00E3677E"/>
  </w:style>
  <w:style w:type="character" w:customStyle="1" w:styleId="WW8Num101z8">
    <w:name w:val="WW8Num101z8"/>
    <w:rsid w:val="00E3677E"/>
  </w:style>
  <w:style w:type="character" w:customStyle="1" w:styleId="WW8Num102z0">
    <w:name w:val="WW8Num102z0"/>
    <w:rsid w:val="00E3677E"/>
    <w:rPr>
      <w:rFonts w:ascii="Arial" w:hAnsi="Arial" w:cs="Arial" w:hint="default"/>
      <w:sz w:val="20"/>
      <w:szCs w:val="20"/>
    </w:rPr>
  </w:style>
  <w:style w:type="character" w:customStyle="1" w:styleId="WW8Num102z1">
    <w:name w:val="WW8Num102z1"/>
    <w:rsid w:val="00E3677E"/>
    <w:rPr>
      <w:rFonts w:ascii="Courier New" w:hAnsi="Courier New" w:cs="Courier New" w:hint="default"/>
    </w:rPr>
  </w:style>
  <w:style w:type="character" w:customStyle="1" w:styleId="WW8Num102z2">
    <w:name w:val="WW8Num102z2"/>
    <w:rsid w:val="00E3677E"/>
    <w:rPr>
      <w:rFonts w:ascii="Wingdings" w:hAnsi="Wingdings" w:cs="Wingdings" w:hint="default"/>
    </w:rPr>
  </w:style>
  <w:style w:type="character" w:customStyle="1" w:styleId="WW8Num102z3">
    <w:name w:val="WW8Num102z3"/>
    <w:rsid w:val="00E3677E"/>
    <w:rPr>
      <w:rFonts w:ascii="Symbol" w:hAnsi="Symbol" w:cs="Symbol" w:hint="default"/>
    </w:rPr>
  </w:style>
  <w:style w:type="character" w:customStyle="1" w:styleId="WW8Num103z0">
    <w:name w:val="WW8Num103z0"/>
    <w:rsid w:val="00E3677E"/>
    <w:rPr>
      <w:sz w:val="22"/>
      <w:szCs w:val="22"/>
    </w:rPr>
  </w:style>
  <w:style w:type="character" w:customStyle="1" w:styleId="WW8Num103z1">
    <w:name w:val="WW8Num103z1"/>
    <w:rsid w:val="00E3677E"/>
  </w:style>
  <w:style w:type="character" w:customStyle="1" w:styleId="WW8Num103z2">
    <w:name w:val="WW8Num103z2"/>
    <w:rsid w:val="00E3677E"/>
  </w:style>
  <w:style w:type="character" w:customStyle="1" w:styleId="WW8Num103z3">
    <w:name w:val="WW8Num103z3"/>
    <w:rsid w:val="00E3677E"/>
  </w:style>
  <w:style w:type="character" w:customStyle="1" w:styleId="WW8Num103z4">
    <w:name w:val="WW8Num103z4"/>
    <w:rsid w:val="00E3677E"/>
  </w:style>
  <w:style w:type="character" w:customStyle="1" w:styleId="WW8Num103z5">
    <w:name w:val="WW8Num103z5"/>
    <w:rsid w:val="00E3677E"/>
  </w:style>
  <w:style w:type="character" w:customStyle="1" w:styleId="WW8Num103z6">
    <w:name w:val="WW8Num103z6"/>
    <w:rsid w:val="00E3677E"/>
  </w:style>
  <w:style w:type="character" w:customStyle="1" w:styleId="WW8Num103z7">
    <w:name w:val="WW8Num103z7"/>
    <w:rsid w:val="00E3677E"/>
  </w:style>
  <w:style w:type="character" w:customStyle="1" w:styleId="WW8Num103z8">
    <w:name w:val="WW8Num103z8"/>
    <w:rsid w:val="00E3677E"/>
  </w:style>
  <w:style w:type="character" w:customStyle="1" w:styleId="WW8Num104z0">
    <w:name w:val="WW8Num104z0"/>
    <w:rsid w:val="00E3677E"/>
    <w:rPr>
      <w:rFonts w:ascii="Wingdings 3" w:hAnsi="Wingdings 3" w:cs="Wingdings 3" w:hint="default"/>
    </w:rPr>
  </w:style>
  <w:style w:type="character" w:customStyle="1" w:styleId="WW8Num104z1">
    <w:name w:val="WW8Num104z1"/>
    <w:rsid w:val="00E3677E"/>
    <w:rPr>
      <w:rFonts w:ascii="Courier New" w:hAnsi="Courier New" w:cs="Courier New" w:hint="default"/>
    </w:rPr>
  </w:style>
  <w:style w:type="character" w:customStyle="1" w:styleId="WW8Num104z2">
    <w:name w:val="WW8Num104z2"/>
    <w:rsid w:val="00E3677E"/>
    <w:rPr>
      <w:rFonts w:ascii="Wingdings" w:hAnsi="Wingdings" w:cs="Wingdings" w:hint="default"/>
    </w:rPr>
  </w:style>
  <w:style w:type="character" w:customStyle="1" w:styleId="WW8Num104z3">
    <w:name w:val="WW8Num104z3"/>
    <w:rsid w:val="00E3677E"/>
    <w:rPr>
      <w:rFonts w:ascii="Symbol" w:hAnsi="Symbol" w:cs="Symbol" w:hint="default"/>
    </w:rPr>
  </w:style>
  <w:style w:type="character" w:customStyle="1" w:styleId="WW8Num105z0">
    <w:name w:val="WW8Num105z0"/>
    <w:rsid w:val="00E3677E"/>
    <w:rPr>
      <w:rFonts w:ascii="Tahoma" w:hAnsi="Tahoma" w:cs="Tahoma" w:hint="default"/>
    </w:rPr>
  </w:style>
  <w:style w:type="character" w:customStyle="1" w:styleId="WW8Num105z1">
    <w:name w:val="WW8Num105z1"/>
    <w:rsid w:val="00E3677E"/>
  </w:style>
  <w:style w:type="character" w:customStyle="1" w:styleId="WW8Num105z2">
    <w:name w:val="WW8Num105z2"/>
    <w:rsid w:val="00E3677E"/>
  </w:style>
  <w:style w:type="character" w:customStyle="1" w:styleId="WW8Num105z3">
    <w:name w:val="WW8Num105z3"/>
    <w:rsid w:val="00E3677E"/>
  </w:style>
  <w:style w:type="character" w:customStyle="1" w:styleId="WW8Num105z4">
    <w:name w:val="WW8Num105z4"/>
    <w:rsid w:val="00E3677E"/>
  </w:style>
  <w:style w:type="character" w:customStyle="1" w:styleId="WW8Num105z5">
    <w:name w:val="WW8Num105z5"/>
    <w:rsid w:val="00E3677E"/>
  </w:style>
  <w:style w:type="character" w:customStyle="1" w:styleId="WW8Num105z6">
    <w:name w:val="WW8Num105z6"/>
    <w:rsid w:val="00E3677E"/>
  </w:style>
  <w:style w:type="character" w:customStyle="1" w:styleId="WW8Num105z7">
    <w:name w:val="WW8Num105z7"/>
    <w:rsid w:val="00E3677E"/>
  </w:style>
  <w:style w:type="character" w:customStyle="1" w:styleId="WW8Num105z8">
    <w:name w:val="WW8Num105z8"/>
    <w:rsid w:val="00E3677E"/>
  </w:style>
  <w:style w:type="character" w:customStyle="1" w:styleId="WW8Num106z0">
    <w:name w:val="WW8Num106z0"/>
    <w:rsid w:val="00E3677E"/>
    <w:rPr>
      <w:rFonts w:ascii="Wingdings 3" w:hAnsi="Wingdings 3" w:cs="Wingdings 3" w:hint="default"/>
    </w:rPr>
  </w:style>
  <w:style w:type="character" w:customStyle="1" w:styleId="WW8Num106z1">
    <w:name w:val="WW8Num106z1"/>
    <w:rsid w:val="00E3677E"/>
    <w:rPr>
      <w:rFonts w:ascii="Courier New" w:hAnsi="Courier New" w:cs="Courier New" w:hint="default"/>
    </w:rPr>
  </w:style>
  <w:style w:type="character" w:customStyle="1" w:styleId="WW8Num106z2">
    <w:name w:val="WW8Num106z2"/>
    <w:rsid w:val="00E3677E"/>
    <w:rPr>
      <w:rFonts w:ascii="Wingdings" w:hAnsi="Wingdings" w:cs="Wingdings" w:hint="default"/>
    </w:rPr>
  </w:style>
  <w:style w:type="character" w:customStyle="1" w:styleId="WW8Num106z3">
    <w:name w:val="WW8Num106z3"/>
    <w:rsid w:val="00E3677E"/>
    <w:rPr>
      <w:rFonts w:ascii="Symbol" w:hAnsi="Symbol" w:cs="Symbol" w:hint="default"/>
    </w:rPr>
  </w:style>
  <w:style w:type="character" w:customStyle="1" w:styleId="WW8Num107z0">
    <w:name w:val="WW8Num107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107z1">
    <w:name w:val="WW8Num107z1"/>
    <w:rsid w:val="00E3677E"/>
    <w:rPr>
      <w:rFonts w:ascii="Courier New" w:hAnsi="Courier New" w:cs="Courier New" w:hint="default"/>
    </w:rPr>
  </w:style>
  <w:style w:type="character" w:customStyle="1" w:styleId="WW8Num107z2">
    <w:name w:val="WW8Num107z2"/>
    <w:rsid w:val="00E3677E"/>
    <w:rPr>
      <w:rFonts w:ascii="Wingdings" w:hAnsi="Wingdings" w:cs="Wingdings" w:hint="default"/>
    </w:rPr>
  </w:style>
  <w:style w:type="character" w:customStyle="1" w:styleId="WW8Num107z3">
    <w:name w:val="WW8Num107z3"/>
    <w:rsid w:val="00E3677E"/>
    <w:rPr>
      <w:rFonts w:ascii="Symbol" w:hAnsi="Symbol" w:cs="Symbol" w:hint="default"/>
    </w:rPr>
  </w:style>
  <w:style w:type="character" w:customStyle="1" w:styleId="WW8Num108z0">
    <w:name w:val="WW8Num108z0"/>
    <w:rsid w:val="00E3677E"/>
    <w:rPr>
      <w:rFonts w:ascii="Symbol" w:hAnsi="Symbol" w:cs="Symbol"/>
      <w:b w:val="0"/>
      <w:color w:val="auto"/>
      <w:szCs w:val="24"/>
      <w:lang w:val="pl-PL"/>
    </w:rPr>
  </w:style>
  <w:style w:type="character" w:customStyle="1" w:styleId="WW8Num108z1">
    <w:name w:val="WW8Num108z1"/>
    <w:rsid w:val="00E3677E"/>
  </w:style>
  <w:style w:type="character" w:customStyle="1" w:styleId="WW8Num108z2">
    <w:name w:val="WW8Num108z2"/>
    <w:rsid w:val="00E3677E"/>
  </w:style>
  <w:style w:type="character" w:customStyle="1" w:styleId="WW8Num108z3">
    <w:name w:val="WW8Num108z3"/>
    <w:rsid w:val="00E3677E"/>
  </w:style>
  <w:style w:type="character" w:customStyle="1" w:styleId="WW8Num108z4">
    <w:name w:val="WW8Num108z4"/>
    <w:rsid w:val="00E3677E"/>
  </w:style>
  <w:style w:type="character" w:customStyle="1" w:styleId="WW8Num108z5">
    <w:name w:val="WW8Num108z5"/>
    <w:rsid w:val="00E3677E"/>
  </w:style>
  <w:style w:type="character" w:customStyle="1" w:styleId="WW8Num108z6">
    <w:name w:val="WW8Num108z6"/>
    <w:rsid w:val="00E3677E"/>
  </w:style>
  <w:style w:type="character" w:customStyle="1" w:styleId="WW8Num108z7">
    <w:name w:val="WW8Num108z7"/>
    <w:rsid w:val="00E3677E"/>
  </w:style>
  <w:style w:type="character" w:customStyle="1" w:styleId="WW8Num108z8">
    <w:name w:val="WW8Num108z8"/>
    <w:rsid w:val="00E3677E"/>
  </w:style>
  <w:style w:type="character" w:customStyle="1" w:styleId="WW8Num109z0">
    <w:name w:val="WW8Num109z0"/>
    <w:rsid w:val="00E3677E"/>
    <w:rPr>
      <w:rFonts w:ascii="Tahoma" w:hAnsi="Tahoma" w:cs="Symbol" w:hint="default"/>
      <w:b/>
      <w:bCs/>
      <w:color w:val="auto"/>
      <w:sz w:val="20"/>
      <w:szCs w:val="20"/>
    </w:rPr>
  </w:style>
  <w:style w:type="character" w:customStyle="1" w:styleId="WW8Num109z1">
    <w:name w:val="WW8Num109z1"/>
    <w:rsid w:val="00E3677E"/>
    <w:rPr>
      <w:rFonts w:hint="default"/>
      <w:color w:val="auto"/>
    </w:rPr>
  </w:style>
  <w:style w:type="character" w:customStyle="1" w:styleId="WW8Num109z2">
    <w:name w:val="WW8Num109z2"/>
    <w:rsid w:val="00E3677E"/>
  </w:style>
  <w:style w:type="character" w:customStyle="1" w:styleId="WW8Num109z3">
    <w:name w:val="WW8Num109z3"/>
    <w:rsid w:val="00E3677E"/>
  </w:style>
  <w:style w:type="character" w:customStyle="1" w:styleId="WW8Num109z4">
    <w:name w:val="WW8Num109z4"/>
    <w:rsid w:val="00E3677E"/>
  </w:style>
  <w:style w:type="character" w:customStyle="1" w:styleId="WW8Num109z5">
    <w:name w:val="WW8Num109z5"/>
    <w:rsid w:val="00E3677E"/>
  </w:style>
  <w:style w:type="character" w:customStyle="1" w:styleId="WW8Num109z6">
    <w:name w:val="WW8Num109z6"/>
    <w:rsid w:val="00E3677E"/>
  </w:style>
  <w:style w:type="character" w:customStyle="1" w:styleId="WW8Num109z7">
    <w:name w:val="WW8Num109z7"/>
    <w:rsid w:val="00E3677E"/>
  </w:style>
  <w:style w:type="character" w:customStyle="1" w:styleId="WW8Num109z8">
    <w:name w:val="WW8Num109z8"/>
    <w:rsid w:val="00E3677E"/>
  </w:style>
  <w:style w:type="character" w:customStyle="1" w:styleId="WW8Num110z0">
    <w:name w:val="WW8Num110z0"/>
    <w:rsid w:val="00E3677E"/>
    <w:rPr>
      <w:rFonts w:ascii="Tahoma" w:hAnsi="Tahoma" w:cs="Tahoma" w:hint="default"/>
    </w:rPr>
  </w:style>
  <w:style w:type="character" w:customStyle="1" w:styleId="WW8Num110z1">
    <w:name w:val="WW8Num110z1"/>
    <w:rsid w:val="00E3677E"/>
  </w:style>
  <w:style w:type="character" w:customStyle="1" w:styleId="WW8Num110z2">
    <w:name w:val="WW8Num110z2"/>
    <w:rsid w:val="00E3677E"/>
  </w:style>
  <w:style w:type="character" w:customStyle="1" w:styleId="WW8Num110z3">
    <w:name w:val="WW8Num110z3"/>
    <w:rsid w:val="00E3677E"/>
  </w:style>
  <w:style w:type="character" w:customStyle="1" w:styleId="WW8Num110z4">
    <w:name w:val="WW8Num110z4"/>
    <w:rsid w:val="00E3677E"/>
  </w:style>
  <w:style w:type="character" w:customStyle="1" w:styleId="WW8Num110z5">
    <w:name w:val="WW8Num110z5"/>
    <w:rsid w:val="00E3677E"/>
  </w:style>
  <w:style w:type="character" w:customStyle="1" w:styleId="WW8Num110z6">
    <w:name w:val="WW8Num110z6"/>
    <w:rsid w:val="00E3677E"/>
  </w:style>
  <w:style w:type="character" w:customStyle="1" w:styleId="WW8Num110z7">
    <w:name w:val="WW8Num110z7"/>
    <w:rsid w:val="00E3677E"/>
  </w:style>
  <w:style w:type="character" w:customStyle="1" w:styleId="WW8Num110z8">
    <w:name w:val="WW8Num110z8"/>
    <w:rsid w:val="00E3677E"/>
  </w:style>
  <w:style w:type="character" w:customStyle="1" w:styleId="WW8Num111z0">
    <w:name w:val="WW8Num111z0"/>
    <w:rsid w:val="00E3677E"/>
    <w:rPr>
      <w:rFonts w:ascii="Tahoma" w:hAnsi="Tahoma" w:cs="Tahoma" w:hint="default"/>
      <w:b/>
    </w:rPr>
  </w:style>
  <w:style w:type="character" w:customStyle="1" w:styleId="WW8Num111z1">
    <w:name w:val="WW8Num111z1"/>
    <w:rsid w:val="00E3677E"/>
  </w:style>
  <w:style w:type="character" w:customStyle="1" w:styleId="WW8Num111z2">
    <w:name w:val="WW8Num111z2"/>
    <w:rsid w:val="00E3677E"/>
  </w:style>
  <w:style w:type="character" w:customStyle="1" w:styleId="WW8Num111z3">
    <w:name w:val="WW8Num111z3"/>
    <w:rsid w:val="00E3677E"/>
  </w:style>
  <w:style w:type="character" w:customStyle="1" w:styleId="WW8Num111z4">
    <w:name w:val="WW8Num111z4"/>
    <w:rsid w:val="00E3677E"/>
  </w:style>
  <w:style w:type="character" w:customStyle="1" w:styleId="WW8Num111z5">
    <w:name w:val="WW8Num111z5"/>
    <w:rsid w:val="00E3677E"/>
  </w:style>
  <w:style w:type="character" w:customStyle="1" w:styleId="WW8Num111z6">
    <w:name w:val="WW8Num111z6"/>
    <w:rsid w:val="00E3677E"/>
  </w:style>
  <w:style w:type="character" w:customStyle="1" w:styleId="WW8Num111z7">
    <w:name w:val="WW8Num111z7"/>
    <w:rsid w:val="00E3677E"/>
  </w:style>
  <w:style w:type="character" w:customStyle="1" w:styleId="WW8Num111z8">
    <w:name w:val="WW8Num111z8"/>
    <w:rsid w:val="00E3677E"/>
  </w:style>
  <w:style w:type="character" w:customStyle="1" w:styleId="WW8Num112z0">
    <w:name w:val="WW8Num112z0"/>
    <w:rsid w:val="00E3677E"/>
    <w:rPr>
      <w:rFonts w:ascii="Symbol" w:hAnsi="Symbol" w:cs="Symbol" w:hint="default"/>
    </w:rPr>
  </w:style>
  <w:style w:type="character" w:customStyle="1" w:styleId="WW8Num112z1">
    <w:name w:val="WW8Num112z1"/>
    <w:rsid w:val="00E3677E"/>
    <w:rPr>
      <w:rFonts w:ascii="Courier New" w:hAnsi="Courier New" w:cs="Courier New" w:hint="default"/>
    </w:rPr>
  </w:style>
  <w:style w:type="character" w:customStyle="1" w:styleId="WW8Num112z2">
    <w:name w:val="WW8Num112z2"/>
    <w:rsid w:val="00E3677E"/>
    <w:rPr>
      <w:rFonts w:ascii="Wingdings" w:hAnsi="Wingdings" w:cs="Wingdings" w:hint="default"/>
    </w:rPr>
  </w:style>
  <w:style w:type="character" w:customStyle="1" w:styleId="WW8Num113z0">
    <w:name w:val="WW8Num113z0"/>
    <w:rsid w:val="00E3677E"/>
    <w:rPr>
      <w:rFonts w:ascii="Symbol" w:hAnsi="Symbol" w:cs="Symbol" w:hint="default"/>
      <w:b/>
    </w:rPr>
  </w:style>
  <w:style w:type="character" w:customStyle="1" w:styleId="WW8Num113z1">
    <w:name w:val="WW8Num113z1"/>
    <w:rsid w:val="00E3677E"/>
  </w:style>
  <w:style w:type="character" w:customStyle="1" w:styleId="WW8Num113z2">
    <w:name w:val="WW8Num113z2"/>
    <w:rsid w:val="00E3677E"/>
  </w:style>
  <w:style w:type="character" w:customStyle="1" w:styleId="WW8Num113z3">
    <w:name w:val="WW8Num113z3"/>
    <w:rsid w:val="00E3677E"/>
  </w:style>
  <w:style w:type="character" w:customStyle="1" w:styleId="WW8Num113z4">
    <w:name w:val="WW8Num113z4"/>
    <w:rsid w:val="00E3677E"/>
  </w:style>
  <w:style w:type="character" w:customStyle="1" w:styleId="WW8Num113z5">
    <w:name w:val="WW8Num113z5"/>
    <w:rsid w:val="00E3677E"/>
  </w:style>
  <w:style w:type="character" w:customStyle="1" w:styleId="WW8Num113z6">
    <w:name w:val="WW8Num113z6"/>
    <w:rsid w:val="00E3677E"/>
  </w:style>
  <w:style w:type="character" w:customStyle="1" w:styleId="WW8Num113z7">
    <w:name w:val="WW8Num113z7"/>
    <w:rsid w:val="00E3677E"/>
  </w:style>
  <w:style w:type="character" w:customStyle="1" w:styleId="WW8Num113z8">
    <w:name w:val="WW8Num113z8"/>
    <w:rsid w:val="00E3677E"/>
  </w:style>
  <w:style w:type="character" w:customStyle="1" w:styleId="WW8Num114z0">
    <w:name w:val="WW8Num114z0"/>
    <w:rsid w:val="00E3677E"/>
    <w:rPr>
      <w:rFonts w:ascii="Tahoma" w:hAnsi="Tahoma" w:cs="Tahoma" w:hint="default"/>
      <w:b w:val="0"/>
      <w:sz w:val="18"/>
      <w:szCs w:val="20"/>
    </w:rPr>
  </w:style>
  <w:style w:type="character" w:customStyle="1" w:styleId="WW8Num114z1">
    <w:name w:val="WW8Num114z1"/>
    <w:rsid w:val="00E3677E"/>
  </w:style>
  <w:style w:type="character" w:customStyle="1" w:styleId="WW8Num114z2">
    <w:name w:val="WW8Num114z2"/>
    <w:rsid w:val="00E3677E"/>
  </w:style>
  <w:style w:type="character" w:customStyle="1" w:styleId="WW8Num114z3">
    <w:name w:val="WW8Num114z3"/>
    <w:rsid w:val="00E3677E"/>
  </w:style>
  <w:style w:type="character" w:customStyle="1" w:styleId="WW8Num114z4">
    <w:name w:val="WW8Num114z4"/>
    <w:rsid w:val="00E3677E"/>
  </w:style>
  <w:style w:type="character" w:customStyle="1" w:styleId="WW8Num114z5">
    <w:name w:val="WW8Num114z5"/>
    <w:rsid w:val="00E3677E"/>
  </w:style>
  <w:style w:type="character" w:customStyle="1" w:styleId="WW8Num114z6">
    <w:name w:val="WW8Num114z6"/>
    <w:rsid w:val="00E3677E"/>
  </w:style>
  <w:style w:type="character" w:customStyle="1" w:styleId="WW8Num114z7">
    <w:name w:val="WW8Num114z7"/>
    <w:rsid w:val="00E3677E"/>
  </w:style>
  <w:style w:type="character" w:customStyle="1" w:styleId="WW8Num114z8">
    <w:name w:val="WW8Num114z8"/>
    <w:rsid w:val="00E3677E"/>
  </w:style>
  <w:style w:type="character" w:customStyle="1" w:styleId="WW8Num115z0">
    <w:name w:val="WW8Num115z0"/>
    <w:rsid w:val="00E3677E"/>
    <w:rPr>
      <w:rFonts w:ascii="Tahoma" w:hAnsi="Tahoma" w:cs="Tahoma" w:hint="default"/>
    </w:rPr>
  </w:style>
  <w:style w:type="character" w:customStyle="1" w:styleId="WW8Num115z1">
    <w:name w:val="WW8Num115z1"/>
    <w:rsid w:val="00E3677E"/>
  </w:style>
  <w:style w:type="character" w:customStyle="1" w:styleId="WW8Num115z2">
    <w:name w:val="WW8Num115z2"/>
    <w:rsid w:val="00E3677E"/>
  </w:style>
  <w:style w:type="character" w:customStyle="1" w:styleId="WW8Num115z3">
    <w:name w:val="WW8Num115z3"/>
    <w:rsid w:val="00E3677E"/>
  </w:style>
  <w:style w:type="character" w:customStyle="1" w:styleId="WW8Num115z4">
    <w:name w:val="WW8Num115z4"/>
    <w:rsid w:val="00E3677E"/>
  </w:style>
  <w:style w:type="character" w:customStyle="1" w:styleId="WW8Num115z5">
    <w:name w:val="WW8Num115z5"/>
    <w:rsid w:val="00E3677E"/>
  </w:style>
  <w:style w:type="character" w:customStyle="1" w:styleId="WW8Num115z6">
    <w:name w:val="WW8Num115z6"/>
    <w:rsid w:val="00E3677E"/>
  </w:style>
  <w:style w:type="character" w:customStyle="1" w:styleId="WW8Num115z7">
    <w:name w:val="WW8Num115z7"/>
    <w:rsid w:val="00E3677E"/>
  </w:style>
  <w:style w:type="character" w:customStyle="1" w:styleId="WW8Num115z8">
    <w:name w:val="WW8Num115z8"/>
    <w:rsid w:val="00E3677E"/>
  </w:style>
  <w:style w:type="character" w:customStyle="1" w:styleId="WW8Num116z0">
    <w:name w:val="WW8Num116z0"/>
    <w:rsid w:val="00E3677E"/>
    <w:rPr>
      <w:rFonts w:ascii="Wingdings 3" w:hAnsi="Wingdings 3" w:cs="Wingdings 3" w:hint="default"/>
      <w:color w:val="00B050"/>
      <w:sz w:val="20"/>
      <w:szCs w:val="20"/>
    </w:rPr>
  </w:style>
  <w:style w:type="character" w:customStyle="1" w:styleId="WW8Num116z1">
    <w:name w:val="WW8Num116z1"/>
    <w:rsid w:val="00E3677E"/>
    <w:rPr>
      <w:rFonts w:ascii="Courier New" w:hAnsi="Courier New" w:cs="Courier New" w:hint="default"/>
    </w:rPr>
  </w:style>
  <w:style w:type="character" w:customStyle="1" w:styleId="WW8Num116z2">
    <w:name w:val="WW8Num116z2"/>
    <w:rsid w:val="00E3677E"/>
    <w:rPr>
      <w:rFonts w:ascii="Wingdings" w:hAnsi="Wingdings" w:cs="Wingdings" w:hint="default"/>
    </w:rPr>
  </w:style>
  <w:style w:type="character" w:customStyle="1" w:styleId="WW8Num116z3">
    <w:name w:val="WW8Num116z3"/>
    <w:rsid w:val="00E3677E"/>
    <w:rPr>
      <w:rFonts w:ascii="Symbol" w:hAnsi="Symbol" w:cs="Symbol" w:hint="default"/>
    </w:rPr>
  </w:style>
  <w:style w:type="character" w:customStyle="1" w:styleId="WW8Num117z0">
    <w:name w:val="WW8Num117z0"/>
    <w:rsid w:val="00E3677E"/>
    <w:rPr>
      <w:rFonts w:ascii="Tahoma" w:hAnsi="Tahoma" w:cs="Tahoma" w:hint="default"/>
      <w:b w:val="0"/>
    </w:rPr>
  </w:style>
  <w:style w:type="character" w:customStyle="1" w:styleId="WW8Num117z1">
    <w:name w:val="WW8Num117z1"/>
    <w:rsid w:val="00E3677E"/>
  </w:style>
  <w:style w:type="character" w:customStyle="1" w:styleId="WW8Num117z2">
    <w:name w:val="WW8Num117z2"/>
    <w:rsid w:val="00E3677E"/>
  </w:style>
  <w:style w:type="character" w:customStyle="1" w:styleId="WW8Num117z3">
    <w:name w:val="WW8Num117z3"/>
    <w:rsid w:val="00E3677E"/>
  </w:style>
  <w:style w:type="character" w:customStyle="1" w:styleId="WW8Num117z4">
    <w:name w:val="WW8Num117z4"/>
    <w:rsid w:val="00E3677E"/>
  </w:style>
  <w:style w:type="character" w:customStyle="1" w:styleId="WW8Num117z5">
    <w:name w:val="WW8Num117z5"/>
    <w:rsid w:val="00E3677E"/>
  </w:style>
  <w:style w:type="character" w:customStyle="1" w:styleId="WW8Num117z6">
    <w:name w:val="WW8Num117z6"/>
    <w:rsid w:val="00E3677E"/>
  </w:style>
  <w:style w:type="character" w:customStyle="1" w:styleId="WW8Num117z7">
    <w:name w:val="WW8Num117z7"/>
    <w:rsid w:val="00E3677E"/>
  </w:style>
  <w:style w:type="character" w:customStyle="1" w:styleId="WW8Num117z8">
    <w:name w:val="WW8Num117z8"/>
    <w:rsid w:val="00E3677E"/>
  </w:style>
  <w:style w:type="character" w:customStyle="1" w:styleId="WW8Num118z0">
    <w:name w:val="WW8Num118z0"/>
    <w:rsid w:val="00E3677E"/>
    <w:rPr>
      <w:rFonts w:ascii="Symbol" w:hAnsi="Symbol" w:cs="Symbol" w:hint="default"/>
      <w:color w:val="00B050"/>
      <w:sz w:val="20"/>
      <w:szCs w:val="20"/>
      <w:shd w:val="clear" w:color="auto" w:fill="FFFF00"/>
    </w:rPr>
  </w:style>
  <w:style w:type="character" w:customStyle="1" w:styleId="WW8Num118z1">
    <w:name w:val="WW8Num118z1"/>
    <w:rsid w:val="00E3677E"/>
    <w:rPr>
      <w:rFonts w:ascii="Courier New" w:hAnsi="Courier New" w:cs="Courier New" w:hint="default"/>
    </w:rPr>
  </w:style>
  <w:style w:type="character" w:customStyle="1" w:styleId="WW8Num118z2">
    <w:name w:val="WW8Num118z2"/>
    <w:rsid w:val="00E3677E"/>
    <w:rPr>
      <w:rFonts w:ascii="Wingdings" w:hAnsi="Wingdings" w:cs="Wingdings" w:hint="default"/>
    </w:rPr>
  </w:style>
  <w:style w:type="character" w:customStyle="1" w:styleId="WW8Num119z0">
    <w:name w:val="WW8Num119z0"/>
    <w:rsid w:val="00E3677E"/>
    <w:rPr>
      <w:rFonts w:ascii="Symbol" w:hAnsi="Symbol" w:cs="Symbol" w:hint="default"/>
      <w:sz w:val="20"/>
      <w:szCs w:val="20"/>
    </w:rPr>
  </w:style>
  <w:style w:type="character" w:customStyle="1" w:styleId="WW8Num119z1">
    <w:name w:val="WW8Num119z1"/>
    <w:rsid w:val="00E3677E"/>
    <w:rPr>
      <w:rFonts w:ascii="Courier New" w:hAnsi="Courier New" w:cs="Courier New" w:hint="default"/>
    </w:rPr>
  </w:style>
  <w:style w:type="character" w:customStyle="1" w:styleId="WW8Num119z2">
    <w:name w:val="WW8Num119z2"/>
    <w:rsid w:val="00E3677E"/>
    <w:rPr>
      <w:rFonts w:ascii="Wingdings" w:hAnsi="Wingdings" w:cs="Wingdings" w:hint="default"/>
    </w:rPr>
  </w:style>
  <w:style w:type="character" w:customStyle="1" w:styleId="WW8Num119z3">
    <w:name w:val="WW8Num119z3"/>
    <w:rsid w:val="00E3677E"/>
    <w:rPr>
      <w:rFonts w:ascii="Symbol" w:hAnsi="Symbol" w:cs="Symbol" w:hint="default"/>
    </w:rPr>
  </w:style>
  <w:style w:type="character" w:customStyle="1" w:styleId="WW8Num120z0">
    <w:name w:val="WW8Num120z0"/>
    <w:rsid w:val="00E3677E"/>
  </w:style>
  <w:style w:type="character" w:customStyle="1" w:styleId="WW8Num120z1">
    <w:name w:val="WW8Num120z1"/>
    <w:rsid w:val="00E3677E"/>
  </w:style>
  <w:style w:type="character" w:customStyle="1" w:styleId="WW8Num120z2">
    <w:name w:val="WW8Num120z2"/>
    <w:rsid w:val="00E3677E"/>
  </w:style>
  <w:style w:type="character" w:customStyle="1" w:styleId="WW8Num120z3">
    <w:name w:val="WW8Num120z3"/>
    <w:rsid w:val="00E3677E"/>
  </w:style>
  <w:style w:type="character" w:customStyle="1" w:styleId="WW8Num120z4">
    <w:name w:val="WW8Num120z4"/>
    <w:rsid w:val="00E3677E"/>
  </w:style>
  <w:style w:type="character" w:customStyle="1" w:styleId="WW8Num120z5">
    <w:name w:val="WW8Num120z5"/>
    <w:rsid w:val="00E3677E"/>
  </w:style>
  <w:style w:type="character" w:customStyle="1" w:styleId="WW8Num120z6">
    <w:name w:val="WW8Num120z6"/>
    <w:rsid w:val="00E3677E"/>
  </w:style>
  <w:style w:type="character" w:customStyle="1" w:styleId="WW8Num120z7">
    <w:name w:val="WW8Num120z7"/>
    <w:rsid w:val="00E3677E"/>
  </w:style>
  <w:style w:type="character" w:customStyle="1" w:styleId="WW8Num120z8">
    <w:name w:val="WW8Num120z8"/>
    <w:rsid w:val="00E3677E"/>
  </w:style>
  <w:style w:type="character" w:customStyle="1" w:styleId="WW8Num121z0">
    <w:name w:val="WW8Num121z0"/>
    <w:rsid w:val="00E3677E"/>
    <w:rPr>
      <w:rFonts w:hint="default"/>
      <w:sz w:val="20"/>
      <w:szCs w:val="20"/>
    </w:rPr>
  </w:style>
  <w:style w:type="character" w:customStyle="1" w:styleId="WW8Num121z1">
    <w:name w:val="WW8Num121z1"/>
    <w:rsid w:val="00E3677E"/>
  </w:style>
  <w:style w:type="character" w:customStyle="1" w:styleId="WW8Num121z2">
    <w:name w:val="WW8Num121z2"/>
    <w:rsid w:val="00E3677E"/>
  </w:style>
  <w:style w:type="character" w:customStyle="1" w:styleId="WW8Num121z3">
    <w:name w:val="WW8Num121z3"/>
    <w:rsid w:val="00E3677E"/>
  </w:style>
  <w:style w:type="character" w:customStyle="1" w:styleId="WW8Num121z4">
    <w:name w:val="WW8Num121z4"/>
    <w:rsid w:val="00E3677E"/>
  </w:style>
  <w:style w:type="character" w:customStyle="1" w:styleId="WW8Num121z5">
    <w:name w:val="WW8Num121z5"/>
    <w:rsid w:val="00E3677E"/>
  </w:style>
  <w:style w:type="character" w:customStyle="1" w:styleId="WW8Num121z6">
    <w:name w:val="WW8Num121z6"/>
    <w:rsid w:val="00E3677E"/>
  </w:style>
  <w:style w:type="character" w:customStyle="1" w:styleId="WW8Num121z7">
    <w:name w:val="WW8Num121z7"/>
    <w:rsid w:val="00E3677E"/>
  </w:style>
  <w:style w:type="character" w:customStyle="1" w:styleId="WW8Num121z8">
    <w:name w:val="WW8Num121z8"/>
    <w:rsid w:val="00E3677E"/>
  </w:style>
  <w:style w:type="character" w:customStyle="1" w:styleId="WW8Num122z0">
    <w:name w:val="WW8Num122z0"/>
    <w:rsid w:val="00E3677E"/>
    <w:rPr>
      <w:rFonts w:ascii="Tahoma" w:hAnsi="Tahoma" w:cs="Tahoma" w:hint="default"/>
      <w:b/>
      <w:bCs/>
      <w:sz w:val="20"/>
      <w:szCs w:val="20"/>
    </w:rPr>
  </w:style>
  <w:style w:type="character" w:customStyle="1" w:styleId="WW8Num122z1">
    <w:name w:val="WW8Num122z1"/>
    <w:rsid w:val="00E3677E"/>
    <w:rPr>
      <w:rFonts w:hint="default"/>
    </w:rPr>
  </w:style>
  <w:style w:type="character" w:customStyle="1" w:styleId="WW8Num122z6">
    <w:name w:val="WW8Num122z6"/>
    <w:rsid w:val="00E3677E"/>
    <w:rPr>
      <w:rFonts w:hint="default"/>
      <w:b/>
      <w:sz w:val="20"/>
      <w:szCs w:val="20"/>
    </w:rPr>
  </w:style>
  <w:style w:type="character" w:customStyle="1" w:styleId="WW8Num123z0">
    <w:name w:val="WW8Num123z0"/>
    <w:rsid w:val="00E3677E"/>
    <w:rPr>
      <w:rFonts w:ascii="Arial" w:hAnsi="Arial" w:cs="Arial" w:hint="default"/>
    </w:rPr>
  </w:style>
  <w:style w:type="character" w:customStyle="1" w:styleId="WW8Num123z1">
    <w:name w:val="WW8Num123z1"/>
    <w:rsid w:val="00E3677E"/>
  </w:style>
  <w:style w:type="character" w:customStyle="1" w:styleId="WW8Num123z2">
    <w:name w:val="WW8Num123z2"/>
    <w:rsid w:val="00E3677E"/>
  </w:style>
  <w:style w:type="character" w:customStyle="1" w:styleId="WW8Num123z3">
    <w:name w:val="WW8Num123z3"/>
    <w:rsid w:val="00E3677E"/>
  </w:style>
  <w:style w:type="character" w:customStyle="1" w:styleId="WW8Num123z4">
    <w:name w:val="WW8Num123z4"/>
    <w:rsid w:val="00E3677E"/>
  </w:style>
  <w:style w:type="character" w:customStyle="1" w:styleId="WW8Num123z5">
    <w:name w:val="WW8Num123z5"/>
    <w:rsid w:val="00E3677E"/>
  </w:style>
  <w:style w:type="character" w:customStyle="1" w:styleId="WW8Num123z6">
    <w:name w:val="WW8Num123z6"/>
    <w:rsid w:val="00E3677E"/>
  </w:style>
  <w:style w:type="character" w:customStyle="1" w:styleId="WW8Num123z7">
    <w:name w:val="WW8Num123z7"/>
    <w:rsid w:val="00E3677E"/>
  </w:style>
  <w:style w:type="character" w:customStyle="1" w:styleId="WW8Num123z8">
    <w:name w:val="WW8Num123z8"/>
    <w:rsid w:val="00E3677E"/>
  </w:style>
  <w:style w:type="character" w:customStyle="1" w:styleId="WW8Num124z0">
    <w:name w:val="WW8Num124z0"/>
    <w:rsid w:val="00E3677E"/>
  </w:style>
  <w:style w:type="character" w:customStyle="1" w:styleId="WW8Num124z1">
    <w:name w:val="WW8Num124z1"/>
    <w:rsid w:val="00E3677E"/>
  </w:style>
  <w:style w:type="character" w:customStyle="1" w:styleId="WW8Num124z2">
    <w:name w:val="WW8Num124z2"/>
    <w:rsid w:val="00E3677E"/>
  </w:style>
  <w:style w:type="character" w:customStyle="1" w:styleId="WW8Num124z3">
    <w:name w:val="WW8Num124z3"/>
    <w:rsid w:val="00E3677E"/>
  </w:style>
  <w:style w:type="character" w:customStyle="1" w:styleId="WW8Num124z4">
    <w:name w:val="WW8Num124z4"/>
    <w:rsid w:val="00E3677E"/>
  </w:style>
  <w:style w:type="character" w:customStyle="1" w:styleId="WW8Num124z5">
    <w:name w:val="WW8Num124z5"/>
    <w:rsid w:val="00E3677E"/>
  </w:style>
  <w:style w:type="character" w:customStyle="1" w:styleId="WW8Num124z6">
    <w:name w:val="WW8Num124z6"/>
    <w:rsid w:val="00E3677E"/>
  </w:style>
  <w:style w:type="character" w:customStyle="1" w:styleId="WW8Num124z7">
    <w:name w:val="WW8Num124z7"/>
    <w:rsid w:val="00E3677E"/>
  </w:style>
  <w:style w:type="character" w:customStyle="1" w:styleId="WW8Num124z8">
    <w:name w:val="WW8Num124z8"/>
    <w:rsid w:val="00E3677E"/>
  </w:style>
  <w:style w:type="character" w:customStyle="1" w:styleId="WW8Num125z0">
    <w:name w:val="WW8Num125z0"/>
    <w:rsid w:val="00E3677E"/>
    <w:rPr>
      <w:rFonts w:ascii="Symbol" w:hAnsi="Symbol" w:cs="Symbol" w:hint="default"/>
    </w:rPr>
  </w:style>
  <w:style w:type="character" w:customStyle="1" w:styleId="WW8Num125z1">
    <w:name w:val="WW8Num125z1"/>
    <w:rsid w:val="00E3677E"/>
    <w:rPr>
      <w:rFonts w:ascii="Courier New" w:hAnsi="Courier New" w:cs="Courier New" w:hint="default"/>
    </w:rPr>
  </w:style>
  <w:style w:type="character" w:customStyle="1" w:styleId="WW8Num125z2">
    <w:name w:val="WW8Num125z2"/>
    <w:rsid w:val="00E3677E"/>
    <w:rPr>
      <w:rFonts w:ascii="Wingdings" w:hAnsi="Wingdings" w:cs="Wingdings" w:hint="default"/>
    </w:rPr>
  </w:style>
  <w:style w:type="character" w:customStyle="1" w:styleId="WW8Num126z0">
    <w:name w:val="WW8Num126z0"/>
    <w:rsid w:val="00E3677E"/>
    <w:rPr>
      <w:rFonts w:ascii="Tahoma" w:eastAsia="Calibri Light" w:hAnsi="Tahoma" w:cs="Tahoma" w:hint="default"/>
      <w:bCs/>
      <w:sz w:val="20"/>
      <w:szCs w:val="20"/>
    </w:rPr>
  </w:style>
  <w:style w:type="character" w:customStyle="1" w:styleId="WW8Num126z1">
    <w:name w:val="WW8Num126z1"/>
    <w:rsid w:val="00E3677E"/>
  </w:style>
  <w:style w:type="character" w:customStyle="1" w:styleId="WW8Num126z2">
    <w:name w:val="WW8Num126z2"/>
    <w:rsid w:val="00E3677E"/>
  </w:style>
  <w:style w:type="character" w:customStyle="1" w:styleId="WW8Num126z3">
    <w:name w:val="WW8Num126z3"/>
    <w:rsid w:val="00E3677E"/>
  </w:style>
  <w:style w:type="character" w:customStyle="1" w:styleId="WW8Num126z4">
    <w:name w:val="WW8Num126z4"/>
    <w:rsid w:val="00E3677E"/>
  </w:style>
  <w:style w:type="character" w:customStyle="1" w:styleId="WW8Num126z5">
    <w:name w:val="WW8Num126z5"/>
    <w:rsid w:val="00E3677E"/>
  </w:style>
  <w:style w:type="character" w:customStyle="1" w:styleId="WW8Num126z6">
    <w:name w:val="WW8Num126z6"/>
    <w:rsid w:val="00E3677E"/>
  </w:style>
  <w:style w:type="character" w:customStyle="1" w:styleId="WW8Num126z7">
    <w:name w:val="WW8Num126z7"/>
    <w:rsid w:val="00E3677E"/>
  </w:style>
  <w:style w:type="character" w:customStyle="1" w:styleId="WW8Num126z8">
    <w:name w:val="WW8Num126z8"/>
    <w:rsid w:val="00E3677E"/>
  </w:style>
  <w:style w:type="character" w:customStyle="1" w:styleId="WW8Num127z0">
    <w:name w:val="WW8Num127z0"/>
    <w:rsid w:val="00E3677E"/>
    <w:rPr>
      <w:rFonts w:ascii="Arial" w:hAnsi="Arial" w:cs="Symbol"/>
      <w:color w:val="auto"/>
      <w:kern w:val="2"/>
    </w:rPr>
  </w:style>
  <w:style w:type="character" w:customStyle="1" w:styleId="WW8Num127z1">
    <w:name w:val="WW8Num127z1"/>
    <w:rsid w:val="00E3677E"/>
    <w:rPr>
      <w:rFonts w:ascii="Courier New" w:hAnsi="Courier New" w:cs="Courier New" w:hint="default"/>
    </w:rPr>
  </w:style>
  <w:style w:type="character" w:customStyle="1" w:styleId="WW8Num127z2">
    <w:name w:val="WW8Num127z2"/>
    <w:rsid w:val="00E3677E"/>
    <w:rPr>
      <w:rFonts w:ascii="Wingdings" w:hAnsi="Wingdings" w:cs="Wingdings" w:hint="default"/>
    </w:rPr>
  </w:style>
  <w:style w:type="character" w:customStyle="1" w:styleId="WW8Num127z3">
    <w:name w:val="WW8Num127z3"/>
    <w:rsid w:val="00E3677E"/>
    <w:rPr>
      <w:rFonts w:ascii="Symbol" w:hAnsi="Symbol" w:cs="Symbol" w:hint="default"/>
    </w:rPr>
  </w:style>
  <w:style w:type="character" w:customStyle="1" w:styleId="WW8Num128z0">
    <w:name w:val="WW8Num128z0"/>
    <w:rsid w:val="00E3677E"/>
    <w:rPr>
      <w:rFonts w:ascii="Verdana" w:hAnsi="Verdana" w:cs="Symbol"/>
      <w:sz w:val="20"/>
      <w:szCs w:val="20"/>
    </w:rPr>
  </w:style>
  <w:style w:type="character" w:customStyle="1" w:styleId="WW8Num128z1">
    <w:name w:val="WW8Num128z1"/>
    <w:rsid w:val="00E3677E"/>
    <w:rPr>
      <w:rFonts w:ascii="Courier New" w:hAnsi="Courier New" w:cs="Courier New" w:hint="default"/>
    </w:rPr>
  </w:style>
  <w:style w:type="character" w:customStyle="1" w:styleId="WW8Num128z2">
    <w:name w:val="WW8Num128z2"/>
    <w:rsid w:val="00E3677E"/>
    <w:rPr>
      <w:rFonts w:ascii="Wingdings" w:hAnsi="Wingdings" w:cs="Wingdings" w:hint="default"/>
    </w:rPr>
  </w:style>
  <w:style w:type="character" w:customStyle="1" w:styleId="WW8Num128z3">
    <w:name w:val="WW8Num128z3"/>
    <w:rsid w:val="00E3677E"/>
    <w:rPr>
      <w:rFonts w:ascii="Symbol" w:hAnsi="Symbol" w:cs="Symbol" w:hint="default"/>
    </w:rPr>
  </w:style>
  <w:style w:type="character" w:customStyle="1" w:styleId="WW8Num129z0">
    <w:name w:val="WW8Num129z0"/>
    <w:rsid w:val="00E3677E"/>
    <w:rPr>
      <w:rFonts w:hint="default"/>
      <w:color w:val="auto"/>
    </w:rPr>
  </w:style>
  <w:style w:type="character" w:customStyle="1" w:styleId="WW8Num129z1">
    <w:name w:val="WW8Num129z1"/>
    <w:rsid w:val="00E3677E"/>
  </w:style>
  <w:style w:type="character" w:customStyle="1" w:styleId="WW8Num129z2">
    <w:name w:val="WW8Num129z2"/>
    <w:rsid w:val="00E3677E"/>
  </w:style>
  <w:style w:type="character" w:customStyle="1" w:styleId="WW8Num129z3">
    <w:name w:val="WW8Num129z3"/>
    <w:rsid w:val="00E3677E"/>
  </w:style>
  <w:style w:type="character" w:customStyle="1" w:styleId="WW8Num129z4">
    <w:name w:val="WW8Num129z4"/>
    <w:rsid w:val="00E3677E"/>
  </w:style>
  <w:style w:type="character" w:customStyle="1" w:styleId="WW8Num129z5">
    <w:name w:val="WW8Num129z5"/>
    <w:rsid w:val="00E3677E"/>
  </w:style>
  <w:style w:type="character" w:customStyle="1" w:styleId="WW8Num129z6">
    <w:name w:val="WW8Num129z6"/>
    <w:rsid w:val="00E3677E"/>
  </w:style>
  <w:style w:type="character" w:customStyle="1" w:styleId="WW8Num129z7">
    <w:name w:val="WW8Num129z7"/>
    <w:rsid w:val="00E3677E"/>
  </w:style>
  <w:style w:type="character" w:customStyle="1" w:styleId="WW8Num129z8">
    <w:name w:val="WW8Num129z8"/>
    <w:rsid w:val="00E3677E"/>
  </w:style>
  <w:style w:type="character" w:customStyle="1" w:styleId="WW8Num130z0">
    <w:name w:val="WW8Num130z0"/>
    <w:rsid w:val="00E3677E"/>
    <w:rPr>
      <w:rFonts w:ascii="Tahoma" w:hAnsi="Tahoma" w:cs="Tahoma" w:hint="default"/>
      <w:color w:val="auto"/>
      <w:sz w:val="20"/>
      <w:szCs w:val="20"/>
    </w:rPr>
  </w:style>
  <w:style w:type="character" w:customStyle="1" w:styleId="WW8Num130z1">
    <w:name w:val="WW8Num130z1"/>
    <w:rsid w:val="00E3677E"/>
  </w:style>
  <w:style w:type="character" w:customStyle="1" w:styleId="WW8Num130z2">
    <w:name w:val="WW8Num130z2"/>
    <w:rsid w:val="00E3677E"/>
  </w:style>
  <w:style w:type="character" w:customStyle="1" w:styleId="WW8Num130z3">
    <w:name w:val="WW8Num130z3"/>
    <w:rsid w:val="00E3677E"/>
  </w:style>
  <w:style w:type="character" w:customStyle="1" w:styleId="WW8Num130z4">
    <w:name w:val="WW8Num130z4"/>
    <w:rsid w:val="00E3677E"/>
  </w:style>
  <w:style w:type="character" w:customStyle="1" w:styleId="WW8Num130z5">
    <w:name w:val="WW8Num130z5"/>
    <w:rsid w:val="00E3677E"/>
  </w:style>
  <w:style w:type="character" w:customStyle="1" w:styleId="WW8Num130z6">
    <w:name w:val="WW8Num130z6"/>
    <w:rsid w:val="00E3677E"/>
  </w:style>
  <w:style w:type="character" w:customStyle="1" w:styleId="WW8Num130z7">
    <w:name w:val="WW8Num130z7"/>
    <w:rsid w:val="00E3677E"/>
  </w:style>
  <w:style w:type="character" w:customStyle="1" w:styleId="WW8Num130z8">
    <w:name w:val="WW8Num130z8"/>
    <w:rsid w:val="00E3677E"/>
  </w:style>
  <w:style w:type="character" w:customStyle="1" w:styleId="WW8Num131z0">
    <w:name w:val="WW8Num131z0"/>
    <w:rsid w:val="00E3677E"/>
    <w:rPr>
      <w:rFonts w:ascii="Symbol" w:hAnsi="Symbol" w:cs="Symbol" w:hint="default"/>
      <w:color w:val="00B050"/>
      <w:sz w:val="20"/>
      <w:szCs w:val="20"/>
    </w:rPr>
  </w:style>
  <w:style w:type="character" w:customStyle="1" w:styleId="WW8Num131z1">
    <w:name w:val="WW8Num131z1"/>
    <w:rsid w:val="00E3677E"/>
  </w:style>
  <w:style w:type="character" w:customStyle="1" w:styleId="WW8Num131z2">
    <w:name w:val="WW8Num131z2"/>
    <w:rsid w:val="00E3677E"/>
  </w:style>
  <w:style w:type="character" w:customStyle="1" w:styleId="WW8Num131z3">
    <w:name w:val="WW8Num131z3"/>
    <w:rsid w:val="00E3677E"/>
  </w:style>
  <w:style w:type="character" w:customStyle="1" w:styleId="WW8Num131z4">
    <w:name w:val="WW8Num131z4"/>
    <w:rsid w:val="00E3677E"/>
  </w:style>
  <w:style w:type="character" w:customStyle="1" w:styleId="WW8Num131z5">
    <w:name w:val="WW8Num131z5"/>
    <w:rsid w:val="00E3677E"/>
  </w:style>
  <w:style w:type="character" w:customStyle="1" w:styleId="WW8Num131z6">
    <w:name w:val="WW8Num131z6"/>
    <w:rsid w:val="00E3677E"/>
  </w:style>
  <w:style w:type="character" w:customStyle="1" w:styleId="WW8Num131z7">
    <w:name w:val="WW8Num131z7"/>
    <w:rsid w:val="00E3677E"/>
  </w:style>
  <w:style w:type="character" w:customStyle="1" w:styleId="WW8Num131z8">
    <w:name w:val="WW8Num131z8"/>
    <w:rsid w:val="00E3677E"/>
  </w:style>
  <w:style w:type="character" w:customStyle="1" w:styleId="WW8Num132z0">
    <w:name w:val="WW8Num132z0"/>
    <w:rsid w:val="00E3677E"/>
    <w:rPr>
      <w:rFonts w:hint="default"/>
      <w:sz w:val="22"/>
      <w:szCs w:val="22"/>
    </w:rPr>
  </w:style>
  <w:style w:type="character" w:customStyle="1" w:styleId="WW8Num132z1">
    <w:name w:val="WW8Num132z1"/>
    <w:rsid w:val="00E3677E"/>
  </w:style>
  <w:style w:type="character" w:customStyle="1" w:styleId="WW8Num132z2">
    <w:name w:val="WW8Num132z2"/>
    <w:rsid w:val="00E3677E"/>
  </w:style>
  <w:style w:type="character" w:customStyle="1" w:styleId="WW8Num132z3">
    <w:name w:val="WW8Num132z3"/>
    <w:rsid w:val="00E3677E"/>
  </w:style>
  <w:style w:type="character" w:customStyle="1" w:styleId="WW8Num132z4">
    <w:name w:val="WW8Num132z4"/>
    <w:rsid w:val="00E3677E"/>
  </w:style>
  <w:style w:type="character" w:customStyle="1" w:styleId="WW8Num132z5">
    <w:name w:val="WW8Num132z5"/>
    <w:rsid w:val="00E3677E"/>
  </w:style>
  <w:style w:type="character" w:customStyle="1" w:styleId="WW8Num132z6">
    <w:name w:val="WW8Num132z6"/>
    <w:rsid w:val="00E3677E"/>
  </w:style>
  <w:style w:type="character" w:customStyle="1" w:styleId="WW8Num132z7">
    <w:name w:val="WW8Num132z7"/>
    <w:rsid w:val="00E3677E"/>
  </w:style>
  <w:style w:type="character" w:customStyle="1" w:styleId="WW8Num132z8">
    <w:name w:val="WW8Num132z8"/>
    <w:rsid w:val="00E3677E"/>
  </w:style>
  <w:style w:type="character" w:customStyle="1" w:styleId="WW8Num133z0">
    <w:name w:val="WW8Num133z0"/>
    <w:rsid w:val="00E3677E"/>
    <w:rPr>
      <w:rFonts w:ascii="Tahoma" w:hAnsi="Tahoma" w:cs="Tahoma" w:hint="default"/>
      <w:strike w:val="0"/>
      <w:dstrike w:val="0"/>
      <w:color w:val="auto"/>
    </w:rPr>
  </w:style>
  <w:style w:type="character" w:customStyle="1" w:styleId="WW8Num133z1">
    <w:name w:val="WW8Num133z1"/>
    <w:rsid w:val="00E3677E"/>
  </w:style>
  <w:style w:type="character" w:customStyle="1" w:styleId="WW8Num133z2">
    <w:name w:val="WW8Num133z2"/>
    <w:rsid w:val="00E3677E"/>
  </w:style>
  <w:style w:type="character" w:customStyle="1" w:styleId="WW8Num133z3">
    <w:name w:val="WW8Num133z3"/>
    <w:rsid w:val="00E3677E"/>
  </w:style>
  <w:style w:type="character" w:customStyle="1" w:styleId="WW8Num133z4">
    <w:name w:val="WW8Num133z4"/>
    <w:rsid w:val="00E3677E"/>
  </w:style>
  <w:style w:type="character" w:customStyle="1" w:styleId="WW8Num133z5">
    <w:name w:val="WW8Num133z5"/>
    <w:rsid w:val="00E3677E"/>
  </w:style>
  <w:style w:type="character" w:customStyle="1" w:styleId="WW8Num133z6">
    <w:name w:val="WW8Num133z6"/>
    <w:rsid w:val="00E3677E"/>
  </w:style>
  <w:style w:type="character" w:customStyle="1" w:styleId="WW8Num133z7">
    <w:name w:val="WW8Num133z7"/>
    <w:rsid w:val="00E3677E"/>
  </w:style>
  <w:style w:type="character" w:customStyle="1" w:styleId="WW8Num133z8">
    <w:name w:val="WW8Num133z8"/>
    <w:rsid w:val="00E3677E"/>
  </w:style>
  <w:style w:type="character" w:customStyle="1" w:styleId="WW8Num134z0">
    <w:name w:val="WW8Num134z0"/>
    <w:rsid w:val="00E3677E"/>
    <w:rPr>
      <w:b w:val="0"/>
      <w:i w:val="0"/>
    </w:rPr>
  </w:style>
  <w:style w:type="character" w:customStyle="1" w:styleId="WW8Num134z1">
    <w:name w:val="WW8Num134z1"/>
    <w:rsid w:val="00E3677E"/>
  </w:style>
  <w:style w:type="character" w:customStyle="1" w:styleId="WW8Num134z2">
    <w:name w:val="WW8Num134z2"/>
    <w:rsid w:val="00E3677E"/>
  </w:style>
  <w:style w:type="character" w:customStyle="1" w:styleId="WW8Num134z3">
    <w:name w:val="WW8Num134z3"/>
    <w:rsid w:val="00E3677E"/>
  </w:style>
  <w:style w:type="character" w:customStyle="1" w:styleId="WW8Num134z4">
    <w:name w:val="WW8Num134z4"/>
    <w:rsid w:val="00E3677E"/>
  </w:style>
  <w:style w:type="character" w:customStyle="1" w:styleId="WW8Num134z5">
    <w:name w:val="WW8Num134z5"/>
    <w:rsid w:val="00E3677E"/>
  </w:style>
  <w:style w:type="character" w:customStyle="1" w:styleId="WW8Num134z6">
    <w:name w:val="WW8Num134z6"/>
    <w:rsid w:val="00E3677E"/>
  </w:style>
  <w:style w:type="character" w:customStyle="1" w:styleId="WW8Num134z7">
    <w:name w:val="WW8Num134z7"/>
    <w:rsid w:val="00E3677E"/>
  </w:style>
  <w:style w:type="character" w:customStyle="1" w:styleId="WW8Num134z8">
    <w:name w:val="WW8Num134z8"/>
    <w:rsid w:val="00E3677E"/>
  </w:style>
  <w:style w:type="character" w:customStyle="1" w:styleId="WW8Num135z0">
    <w:name w:val="WW8Num135z0"/>
    <w:rsid w:val="00E3677E"/>
    <w:rPr>
      <w:rFonts w:ascii="Tahoma" w:hAnsi="Tahoma" w:cs="Arial"/>
      <w:b w:val="0"/>
    </w:rPr>
  </w:style>
  <w:style w:type="character" w:customStyle="1" w:styleId="WW8Num135z1">
    <w:name w:val="WW8Num135z1"/>
    <w:rsid w:val="00E3677E"/>
  </w:style>
  <w:style w:type="character" w:customStyle="1" w:styleId="WW8Num135z2">
    <w:name w:val="WW8Num135z2"/>
    <w:rsid w:val="00E3677E"/>
  </w:style>
  <w:style w:type="character" w:customStyle="1" w:styleId="WW8Num135z3">
    <w:name w:val="WW8Num135z3"/>
    <w:rsid w:val="00E3677E"/>
  </w:style>
  <w:style w:type="character" w:customStyle="1" w:styleId="WW8Num135z4">
    <w:name w:val="WW8Num135z4"/>
    <w:rsid w:val="00E3677E"/>
  </w:style>
  <w:style w:type="character" w:customStyle="1" w:styleId="WW8Num135z5">
    <w:name w:val="WW8Num135z5"/>
    <w:rsid w:val="00E3677E"/>
  </w:style>
  <w:style w:type="character" w:customStyle="1" w:styleId="WW8Num135z6">
    <w:name w:val="WW8Num135z6"/>
    <w:rsid w:val="00E3677E"/>
  </w:style>
  <w:style w:type="character" w:customStyle="1" w:styleId="WW8Num135z7">
    <w:name w:val="WW8Num135z7"/>
    <w:rsid w:val="00E3677E"/>
  </w:style>
  <w:style w:type="character" w:customStyle="1" w:styleId="WW8Num135z8">
    <w:name w:val="WW8Num135z8"/>
    <w:rsid w:val="00E3677E"/>
  </w:style>
  <w:style w:type="character" w:customStyle="1" w:styleId="WW8Num136z0">
    <w:name w:val="WW8Num136z0"/>
    <w:rsid w:val="00E3677E"/>
    <w:rPr>
      <w:rFonts w:ascii="Symbol" w:hAnsi="Symbol" w:cs="Symbol" w:hint="default"/>
      <w:color w:val="auto"/>
    </w:rPr>
  </w:style>
  <w:style w:type="character" w:customStyle="1" w:styleId="WW8Num136z1">
    <w:name w:val="WW8Num136z1"/>
    <w:rsid w:val="00E3677E"/>
    <w:rPr>
      <w:rFonts w:ascii="Courier New" w:hAnsi="Courier New" w:cs="Courier New" w:hint="default"/>
    </w:rPr>
  </w:style>
  <w:style w:type="character" w:customStyle="1" w:styleId="WW8Num136z2">
    <w:name w:val="WW8Num136z2"/>
    <w:rsid w:val="00E3677E"/>
    <w:rPr>
      <w:rFonts w:ascii="Wingdings" w:hAnsi="Wingdings" w:cs="Wingdings" w:hint="default"/>
    </w:rPr>
  </w:style>
  <w:style w:type="character" w:customStyle="1" w:styleId="WW8Num136z3">
    <w:name w:val="WW8Num136z3"/>
    <w:rsid w:val="00E3677E"/>
    <w:rPr>
      <w:rFonts w:ascii="Symbol" w:hAnsi="Symbol" w:cs="Symbol" w:hint="default"/>
    </w:rPr>
  </w:style>
  <w:style w:type="character" w:customStyle="1" w:styleId="WW8Num137z0">
    <w:name w:val="WW8Num137z0"/>
    <w:rsid w:val="00E3677E"/>
    <w:rPr>
      <w:rFonts w:ascii="Tahoma" w:hAnsi="Tahoma" w:cs="Tahoma" w:hint="default"/>
      <w:strike w:val="0"/>
      <w:dstrike w:val="0"/>
      <w:color w:val="auto"/>
      <w:sz w:val="20"/>
      <w:szCs w:val="20"/>
    </w:rPr>
  </w:style>
  <w:style w:type="character" w:customStyle="1" w:styleId="WW8Num137z1">
    <w:name w:val="WW8Num137z1"/>
    <w:rsid w:val="00E3677E"/>
  </w:style>
  <w:style w:type="character" w:customStyle="1" w:styleId="WW8Num137z2">
    <w:name w:val="WW8Num137z2"/>
    <w:rsid w:val="00E3677E"/>
  </w:style>
  <w:style w:type="character" w:customStyle="1" w:styleId="WW8Num137z3">
    <w:name w:val="WW8Num137z3"/>
    <w:rsid w:val="00E3677E"/>
  </w:style>
  <w:style w:type="character" w:customStyle="1" w:styleId="WW8Num137z4">
    <w:name w:val="WW8Num137z4"/>
    <w:rsid w:val="00E3677E"/>
  </w:style>
  <w:style w:type="character" w:customStyle="1" w:styleId="WW8Num137z5">
    <w:name w:val="WW8Num137z5"/>
    <w:rsid w:val="00E3677E"/>
  </w:style>
  <w:style w:type="character" w:customStyle="1" w:styleId="WW8Num137z6">
    <w:name w:val="WW8Num137z6"/>
    <w:rsid w:val="00E3677E"/>
  </w:style>
  <w:style w:type="character" w:customStyle="1" w:styleId="WW8Num137z7">
    <w:name w:val="WW8Num137z7"/>
    <w:rsid w:val="00E3677E"/>
  </w:style>
  <w:style w:type="character" w:customStyle="1" w:styleId="WW8Num137z8">
    <w:name w:val="WW8Num137z8"/>
    <w:rsid w:val="00E3677E"/>
  </w:style>
  <w:style w:type="character" w:customStyle="1" w:styleId="Domylnaczcionkaakapitu10">
    <w:name w:val="Domyślna czcionka akapitu10"/>
    <w:rsid w:val="00E3677E"/>
  </w:style>
  <w:style w:type="character" w:customStyle="1" w:styleId="WW8Num12z1">
    <w:name w:val="WW8Num12z1"/>
    <w:rsid w:val="00E3677E"/>
    <w:rPr>
      <w:rFonts w:ascii="Symbol" w:hAnsi="Symbol" w:cs="Symbol"/>
      <w:sz w:val="20"/>
      <w:szCs w:val="20"/>
    </w:rPr>
  </w:style>
  <w:style w:type="character" w:customStyle="1" w:styleId="WW8Num12z2">
    <w:name w:val="WW8Num12z2"/>
    <w:rsid w:val="00E3677E"/>
    <w:rPr>
      <w:rFonts w:ascii="Wingdings" w:hAnsi="Wingdings" w:cs="Wingdings"/>
    </w:rPr>
  </w:style>
  <w:style w:type="character" w:customStyle="1" w:styleId="WW8Num12z3">
    <w:name w:val="WW8Num12z3"/>
    <w:rsid w:val="00E3677E"/>
  </w:style>
  <w:style w:type="character" w:customStyle="1" w:styleId="WW8Num12z4">
    <w:name w:val="WW8Num12z4"/>
    <w:rsid w:val="00E3677E"/>
  </w:style>
  <w:style w:type="character" w:customStyle="1" w:styleId="WW8Num12z5">
    <w:name w:val="WW8Num12z5"/>
    <w:rsid w:val="00E3677E"/>
    <w:rPr>
      <w:rFonts w:ascii="Courier New" w:hAnsi="Courier New" w:cs="Courier New"/>
      <w:color w:val="auto"/>
    </w:rPr>
  </w:style>
  <w:style w:type="character" w:customStyle="1" w:styleId="WW8Num12z6">
    <w:name w:val="WW8Num12z6"/>
    <w:rsid w:val="00E3677E"/>
  </w:style>
  <w:style w:type="character" w:customStyle="1" w:styleId="WW8Num12z7">
    <w:name w:val="WW8Num12z7"/>
    <w:rsid w:val="00E3677E"/>
  </w:style>
  <w:style w:type="character" w:customStyle="1" w:styleId="WW8Num12z8">
    <w:name w:val="WW8Num12z8"/>
    <w:rsid w:val="00E3677E"/>
  </w:style>
  <w:style w:type="character" w:customStyle="1" w:styleId="WW8Num17z1">
    <w:name w:val="WW8Num17z1"/>
    <w:rsid w:val="00E3677E"/>
    <w:rPr>
      <w:rFonts w:ascii="Symbol" w:hAnsi="Symbol" w:cs="Symbol"/>
      <w:color w:val="auto"/>
    </w:rPr>
  </w:style>
  <w:style w:type="character" w:customStyle="1" w:styleId="WW8Num17z2">
    <w:name w:val="WW8Num17z2"/>
    <w:rsid w:val="00E3677E"/>
  </w:style>
  <w:style w:type="character" w:customStyle="1" w:styleId="WW8Num17z3">
    <w:name w:val="WW8Num17z3"/>
    <w:rsid w:val="00E3677E"/>
    <w:rPr>
      <w:rFonts w:ascii="Symbol" w:hAnsi="Symbol" w:cs="Symbol"/>
    </w:rPr>
  </w:style>
  <w:style w:type="character" w:customStyle="1" w:styleId="WW8Num17z4">
    <w:name w:val="WW8Num17z4"/>
    <w:rsid w:val="00E3677E"/>
    <w:rPr>
      <w:rFonts w:ascii="Courier New" w:hAnsi="Courier New" w:cs="Wingdings"/>
    </w:rPr>
  </w:style>
  <w:style w:type="character" w:customStyle="1" w:styleId="WW8Num29z6">
    <w:name w:val="WW8Num29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32z1">
    <w:name w:val="WW8Num32z1"/>
    <w:rsid w:val="00E3677E"/>
    <w:rPr>
      <w:rFonts w:ascii="Courier New" w:hAnsi="Courier New" w:cs="Wingdings"/>
    </w:rPr>
  </w:style>
  <w:style w:type="character" w:customStyle="1" w:styleId="WW8Num32z2">
    <w:name w:val="WW8Num32z2"/>
    <w:rsid w:val="00E3677E"/>
    <w:rPr>
      <w:rFonts w:ascii="Wingdings" w:hAnsi="Wingdings" w:cs="Wingdings"/>
    </w:rPr>
  </w:style>
  <w:style w:type="character" w:customStyle="1" w:styleId="WW8Num43z1">
    <w:name w:val="WW8Num43z1"/>
    <w:rsid w:val="00E3677E"/>
    <w:rPr>
      <w:rFonts w:ascii="Symbol" w:hAnsi="Symbol" w:cs="Symbol"/>
      <w:color w:val="auto"/>
    </w:rPr>
  </w:style>
  <w:style w:type="character" w:customStyle="1" w:styleId="WW8Num43z2">
    <w:name w:val="WW8Num43z2"/>
    <w:rsid w:val="00E3677E"/>
    <w:rPr>
      <w:rFonts w:ascii="Wingdings" w:hAnsi="Wingdings" w:cs="Wingdings" w:hint="default"/>
    </w:rPr>
  </w:style>
  <w:style w:type="character" w:customStyle="1" w:styleId="WW8Num44z1">
    <w:name w:val="WW8Num44z1"/>
    <w:rsid w:val="00E3677E"/>
    <w:rPr>
      <w:rFonts w:ascii="Courier New" w:hAnsi="Courier New" w:cs="Wingdings"/>
    </w:rPr>
  </w:style>
  <w:style w:type="character" w:customStyle="1" w:styleId="WW8Num44z2">
    <w:name w:val="WW8Num44z2"/>
    <w:rsid w:val="00E3677E"/>
    <w:rPr>
      <w:rFonts w:ascii="Wingdings" w:hAnsi="Wingdings" w:cs="Wingdings"/>
    </w:rPr>
  </w:style>
  <w:style w:type="character" w:customStyle="1" w:styleId="WW8Num44z3">
    <w:name w:val="WW8Num44z3"/>
    <w:rsid w:val="00E3677E"/>
  </w:style>
  <w:style w:type="character" w:customStyle="1" w:styleId="WW8Num44z4">
    <w:name w:val="WW8Num44z4"/>
    <w:rsid w:val="00E3677E"/>
  </w:style>
  <w:style w:type="character" w:customStyle="1" w:styleId="WW8Num44z5">
    <w:name w:val="WW8Num44z5"/>
    <w:rsid w:val="00E3677E"/>
  </w:style>
  <w:style w:type="character" w:customStyle="1" w:styleId="WW8Num44z6">
    <w:name w:val="WW8Num44z6"/>
    <w:rsid w:val="00E3677E"/>
  </w:style>
  <w:style w:type="character" w:customStyle="1" w:styleId="WW8Num44z7">
    <w:name w:val="WW8Num44z7"/>
    <w:rsid w:val="00E3677E"/>
  </w:style>
  <w:style w:type="character" w:customStyle="1" w:styleId="WW8Num44z8">
    <w:name w:val="WW8Num44z8"/>
    <w:rsid w:val="00E3677E"/>
  </w:style>
  <w:style w:type="character" w:customStyle="1" w:styleId="WW8Num48z1">
    <w:name w:val="WW8Num48z1"/>
    <w:rsid w:val="00E3677E"/>
    <w:rPr>
      <w:rFonts w:ascii="Symbol" w:hAnsi="Symbol" w:cs="Symbol" w:hint="default"/>
      <w:color w:val="FF0000"/>
    </w:rPr>
  </w:style>
  <w:style w:type="character" w:customStyle="1" w:styleId="WW8Num48z2">
    <w:name w:val="WW8Num48z2"/>
    <w:rsid w:val="00E3677E"/>
  </w:style>
  <w:style w:type="character" w:customStyle="1" w:styleId="WW8Num48z3">
    <w:name w:val="WW8Num48z3"/>
    <w:rsid w:val="00E3677E"/>
  </w:style>
  <w:style w:type="character" w:customStyle="1" w:styleId="WW8Num48z4">
    <w:name w:val="WW8Num48z4"/>
    <w:rsid w:val="00E3677E"/>
  </w:style>
  <w:style w:type="character" w:customStyle="1" w:styleId="WW8Num48z5">
    <w:name w:val="WW8Num48z5"/>
    <w:rsid w:val="00E3677E"/>
  </w:style>
  <w:style w:type="character" w:customStyle="1" w:styleId="WW8Num48z6">
    <w:name w:val="WW8Num48z6"/>
    <w:rsid w:val="00E3677E"/>
  </w:style>
  <w:style w:type="character" w:customStyle="1" w:styleId="WW8Num48z7">
    <w:name w:val="WW8Num48z7"/>
    <w:rsid w:val="00E3677E"/>
  </w:style>
  <w:style w:type="character" w:customStyle="1" w:styleId="WW8Num48z8">
    <w:name w:val="WW8Num48z8"/>
    <w:rsid w:val="00E3677E"/>
  </w:style>
  <w:style w:type="character" w:customStyle="1" w:styleId="WW8Num57z1">
    <w:name w:val="WW8Num57z1"/>
    <w:rsid w:val="00E3677E"/>
    <w:rPr>
      <w:rFonts w:ascii="Courier New" w:hAnsi="Courier New" w:cs="Courier New" w:hint="default"/>
    </w:rPr>
  </w:style>
  <w:style w:type="character" w:customStyle="1" w:styleId="WW8Num57z2">
    <w:name w:val="WW8Num57z2"/>
    <w:rsid w:val="00E3677E"/>
    <w:rPr>
      <w:rFonts w:ascii="Wingdings" w:hAnsi="Wingdings" w:cs="Wingdings" w:hint="default"/>
    </w:rPr>
  </w:style>
  <w:style w:type="character" w:customStyle="1" w:styleId="WW8Num57z3">
    <w:name w:val="WW8Num57z3"/>
    <w:rsid w:val="00E3677E"/>
    <w:rPr>
      <w:rFonts w:ascii="Symbol" w:hAnsi="Symbol" w:cs="Symbol"/>
    </w:rPr>
  </w:style>
  <w:style w:type="character" w:customStyle="1" w:styleId="WW8Num57z4">
    <w:name w:val="WW8Num57z4"/>
    <w:rsid w:val="00E3677E"/>
  </w:style>
  <w:style w:type="character" w:customStyle="1" w:styleId="WW8Num57z5">
    <w:name w:val="WW8Num57z5"/>
    <w:rsid w:val="00E3677E"/>
  </w:style>
  <w:style w:type="character" w:customStyle="1" w:styleId="WW8Num57z7">
    <w:name w:val="WW8Num57z7"/>
    <w:rsid w:val="00E3677E"/>
  </w:style>
  <w:style w:type="character" w:customStyle="1" w:styleId="WW8Num57z8">
    <w:name w:val="WW8Num57z8"/>
    <w:rsid w:val="00E3677E"/>
  </w:style>
  <w:style w:type="character" w:customStyle="1" w:styleId="WW8Num58z1">
    <w:name w:val="WW8Num58z1"/>
    <w:rsid w:val="00E3677E"/>
    <w:rPr>
      <w:rFonts w:ascii="Wingdings" w:hAnsi="Wingdings" w:cs="Wingdings"/>
    </w:rPr>
  </w:style>
  <w:style w:type="character" w:customStyle="1" w:styleId="WW8Num58z2">
    <w:name w:val="WW8Num58z2"/>
    <w:rsid w:val="00E3677E"/>
  </w:style>
  <w:style w:type="character" w:customStyle="1" w:styleId="WW8Num58z3">
    <w:name w:val="WW8Num58z3"/>
    <w:rsid w:val="00E3677E"/>
  </w:style>
  <w:style w:type="character" w:customStyle="1" w:styleId="WW8Num58z5">
    <w:name w:val="WW8Num58z5"/>
    <w:rsid w:val="00E3677E"/>
  </w:style>
  <w:style w:type="character" w:customStyle="1" w:styleId="WW8Num58z6">
    <w:name w:val="WW8Num58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58z7">
    <w:name w:val="WW8Num58z7"/>
    <w:rsid w:val="00E3677E"/>
  </w:style>
  <w:style w:type="character" w:customStyle="1" w:styleId="WW8Num58z8">
    <w:name w:val="WW8Num58z8"/>
    <w:rsid w:val="00E3677E"/>
  </w:style>
  <w:style w:type="character" w:customStyle="1" w:styleId="WW8Num60z1">
    <w:name w:val="WW8Num60z1"/>
    <w:rsid w:val="00E3677E"/>
    <w:rPr>
      <w:rFonts w:ascii="Wingdings" w:hAnsi="Wingdings" w:cs="Wingdings"/>
    </w:rPr>
  </w:style>
  <w:style w:type="character" w:customStyle="1" w:styleId="WW8Num69z1">
    <w:name w:val="WW8Num69z1"/>
    <w:rsid w:val="00E3677E"/>
    <w:rPr>
      <w:rFonts w:ascii="Wingdings" w:hAnsi="Wingdings" w:cs="Wingdings"/>
    </w:rPr>
  </w:style>
  <w:style w:type="character" w:customStyle="1" w:styleId="WW8Num69z2">
    <w:name w:val="WW8Num69z2"/>
    <w:rsid w:val="00E3677E"/>
  </w:style>
  <w:style w:type="character" w:customStyle="1" w:styleId="WW8Num69z3">
    <w:name w:val="WW8Num69z3"/>
    <w:rsid w:val="00E3677E"/>
    <w:rPr>
      <w:rFonts w:cs="Tahoma"/>
    </w:rPr>
  </w:style>
  <w:style w:type="character" w:customStyle="1" w:styleId="WW8Num69z4">
    <w:name w:val="WW8Num69z4"/>
    <w:rsid w:val="00E3677E"/>
    <w:rPr>
      <w:rFonts w:ascii="Courier New" w:hAnsi="Courier New" w:cs="Wingdings"/>
    </w:rPr>
  </w:style>
  <w:style w:type="character" w:customStyle="1" w:styleId="WW8Num69z5">
    <w:name w:val="WW8Num69z5"/>
    <w:rsid w:val="00E3677E"/>
  </w:style>
  <w:style w:type="character" w:customStyle="1" w:styleId="WW8Num69z7">
    <w:name w:val="WW8Num69z7"/>
    <w:rsid w:val="00E3677E"/>
  </w:style>
  <w:style w:type="character" w:customStyle="1" w:styleId="WW8Num69z8">
    <w:name w:val="WW8Num69z8"/>
    <w:rsid w:val="00E3677E"/>
  </w:style>
  <w:style w:type="character" w:customStyle="1" w:styleId="WW8Num72z1">
    <w:name w:val="WW8Num72z1"/>
    <w:rsid w:val="00E3677E"/>
  </w:style>
  <w:style w:type="character" w:customStyle="1" w:styleId="WW8Num72z2">
    <w:name w:val="WW8Num72z2"/>
    <w:rsid w:val="00E3677E"/>
  </w:style>
  <w:style w:type="character" w:customStyle="1" w:styleId="WW8Num72z3">
    <w:name w:val="WW8Num72z3"/>
    <w:rsid w:val="00E3677E"/>
  </w:style>
  <w:style w:type="character" w:customStyle="1" w:styleId="WW8Num72z4">
    <w:name w:val="WW8Num72z4"/>
    <w:rsid w:val="00E3677E"/>
  </w:style>
  <w:style w:type="character" w:customStyle="1" w:styleId="WW8Num72z5">
    <w:name w:val="WW8Num72z5"/>
    <w:rsid w:val="00E3677E"/>
  </w:style>
  <w:style w:type="character" w:customStyle="1" w:styleId="WW8Num72z6">
    <w:name w:val="WW8Num72z6"/>
    <w:rsid w:val="00E3677E"/>
  </w:style>
  <w:style w:type="character" w:customStyle="1" w:styleId="WW8Num72z7">
    <w:name w:val="WW8Num72z7"/>
    <w:rsid w:val="00E3677E"/>
  </w:style>
  <w:style w:type="character" w:customStyle="1" w:styleId="WW8Num72z8">
    <w:name w:val="WW8Num72z8"/>
    <w:rsid w:val="00E3677E"/>
  </w:style>
  <w:style w:type="character" w:customStyle="1" w:styleId="WW8Num73z1">
    <w:name w:val="WW8Num73z1"/>
    <w:rsid w:val="00E3677E"/>
  </w:style>
  <w:style w:type="character" w:customStyle="1" w:styleId="WW8Num73z2">
    <w:name w:val="WW8Num73z2"/>
    <w:rsid w:val="00E3677E"/>
  </w:style>
  <w:style w:type="character" w:customStyle="1" w:styleId="WW8Num73z3">
    <w:name w:val="WW8Num73z3"/>
    <w:rsid w:val="00E3677E"/>
    <w:rPr>
      <w:rFonts w:ascii="Symbol" w:hAnsi="Symbol" w:cs="Symbol"/>
    </w:rPr>
  </w:style>
  <w:style w:type="character" w:customStyle="1" w:styleId="WW8Num73z4">
    <w:name w:val="WW8Num73z4"/>
    <w:rsid w:val="00E3677E"/>
    <w:rPr>
      <w:rFonts w:ascii="Courier New" w:hAnsi="Courier New" w:cs="Wingdings"/>
      <w:color w:val="auto"/>
    </w:rPr>
  </w:style>
  <w:style w:type="character" w:customStyle="1" w:styleId="WW8Num73z5">
    <w:name w:val="WW8Num73z5"/>
    <w:rsid w:val="00E3677E"/>
  </w:style>
  <w:style w:type="character" w:customStyle="1" w:styleId="WW8Num73z6">
    <w:name w:val="WW8Num73z6"/>
    <w:rsid w:val="00E3677E"/>
  </w:style>
  <w:style w:type="character" w:customStyle="1" w:styleId="WW8Num73z8">
    <w:name w:val="WW8Num73z8"/>
    <w:rsid w:val="00E3677E"/>
  </w:style>
  <w:style w:type="character" w:customStyle="1" w:styleId="WW8Num78z3">
    <w:name w:val="WW8Num78z3"/>
    <w:rsid w:val="00E3677E"/>
  </w:style>
  <w:style w:type="character" w:customStyle="1" w:styleId="WW8Num78z4">
    <w:name w:val="WW8Num78z4"/>
    <w:rsid w:val="00E3677E"/>
  </w:style>
  <w:style w:type="character" w:customStyle="1" w:styleId="WW8Num78z5">
    <w:name w:val="WW8Num78z5"/>
    <w:rsid w:val="00E3677E"/>
  </w:style>
  <w:style w:type="character" w:customStyle="1" w:styleId="WW8Num78z7">
    <w:name w:val="WW8Num78z7"/>
    <w:rsid w:val="00E3677E"/>
  </w:style>
  <w:style w:type="character" w:customStyle="1" w:styleId="WW8Num78z8">
    <w:name w:val="WW8Num78z8"/>
    <w:rsid w:val="00E3677E"/>
  </w:style>
  <w:style w:type="character" w:customStyle="1" w:styleId="WW8Num79z3">
    <w:name w:val="WW8Num79z3"/>
    <w:rsid w:val="00E3677E"/>
  </w:style>
  <w:style w:type="character" w:customStyle="1" w:styleId="Domylnaczcionkaakapitu9">
    <w:name w:val="Domyślna czcionka akapitu9"/>
    <w:rsid w:val="00E3677E"/>
  </w:style>
  <w:style w:type="character" w:customStyle="1" w:styleId="WW8Num69z6">
    <w:name w:val="WW8Num69z6"/>
    <w:rsid w:val="00E3677E"/>
    <w:rPr>
      <w:rFonts w:cs="Tahoma"/>
    </w:rPr>
  </w:style>
  <w:style w:type="character" w:customStyle="1" w:styleId="WW8Num49z2">
    <w:name w:val="WW8Num49z2"/>
    <w:rsid w:val="00E3677E"/>
    <w:rPr>
      <w:rFonts w:ascii="Wingdings" w:hAnsi="Wingdings" w:cs="Wingdings"/>
    </w:rPr>
  </w:style>
  <w:style w:type="character" w:customStyle="1" w:styleId="WW8Num49z3">
    <w:name w:val="WW8Num49z3"/>
    <w:rsid w:val="00E3677E"/>
  </w:style>
  <w:style w:type="character" w:customStyle="1" w:styleId="WW8Num49z4">
    <w:name w:val="WW8Num49z4"/>
    <w:rsid w:val="00E3677E"/>
  </w:style>
  <w:style w:type="character" w:customStyle="1" w:styleId="WW8Num49z5">
    <w:name w:val="WW8Num49z5"/>
    <w:rsid w:val="00E3677E"/>
  </w:style>
  <w:style w:type="character" w:customStyle="1" w:styleId="WW8Num49z6">
    <w:name w:val="WW8Num49z6"/>
    <w:rsid w:val="00E3677E"/>
  </w:style>
  <w:style w:type="character" w:customStyle="1" w:styleId="WW8Num49z7">
    <w:name w:val="WW8Num49z7"/>
    <w:rsid w:val="00E3677E"/>
  </w:style>
  <w:style w:type="character" w:customStyle="1" w:styleId="WW8Num49z8">
    <w:name w:val="WW8Num49z8"/>
    <w:rsid w:val="00E3677E"/>
  </w:style>
  <w:style w:type="character" w:customStyle="1" w:styleId="WW8Num59z1">
    <w:name w:val="WW8Num59z1"/>
    <w:rsid w:val="00E3677E"/>
    <w:rPr>
      <w:rFonts w:ascii="Courier New" w:hAnsi="Courier New" w:cs="Wingdings"/>
    </w:rPr>
  </w:style>
  <w:style w:type="character" w:customStyle="1" w:styleId="WW8Num59z2">
    <w:name w:val="WW8Num59z2"/>
    <w:rsid w:val="00E3677E"/>
  </w:style>
  <w:style w:type="character" w:customStyle="1" w:styleId="WW8Num59z3">
    <w:name w:val="WW8Num59z3"/>
    <w:rsid w:val="00E3677E"/>
    <w:rPr>
      <w:rFonts w:ascii="Symbol" w:hAnsi="Symbol" w:cs="Symbol"/>
    </w:rPr>
  </w:style>
  <w:style w:type="character" w:customStyle="1" w:styleId="WW8Num59z4">
    <w:name w:val="WW8Num59z4"/>
    <w:rsid w:val="00E3677E"/>
  </w:style>
  <w:style w:type="character" w:customStyle="1" w:styleId="WW8Num59z5">
    <w:name w:val="WW8Num59z5"/>
    <w:rsid w:val="00E3677E"/>
  </w:style>
  <w:style w:type="character" w:customStyle="1" w:styleId="WW8Num59z7">
    <w:name w:val="WW8Num59z7"/>
    <w:rsid w:val="00E3677E"/>
  </w:style>
  <w:style w:type="character" w:customStyle="1" w:styleId="WW8Num59z8">
    <w:name w:val="WW8Num59z8"/>
    <w:rsid w:val="00E3677E"/>
  </w:style>
  <w:style w:type="character" w:customStyle="1" w:styleId="WW8Num60z2">
    <w:name w:val="WW8Num60z2"/>
    <w:rsid w:val="00E3677E"/>
  </w:style>
  <w:style w:type="character" w:customStyle="1" w:styleId="WW8Num60z3">
    <w:name w:val="WW8Num60z3"/>
    <w:rsid w:val="00E3677E"/>
    <w:rPr>
      <w:rFonts w:cs="Tahoma"/>
    </w:rPr>
  </w:style>
  <w:style w:type="character" w:customStyle="1" w:styleId="WW8Num60z5">
    <w:name w:val="WW8Num60z5"/>
    <w:rsid w:val="00E3677E"/>
  </w:style>
  <w:style w:type="character" w:customStyle="1" w:styleId="WW8Num60z6">
    <w:name w:val="WW8Num60z6"/>
    <w:rsid w:val="00E3677E"/>
  </w:style>
  <w:style w:type="character" w:customStyle="1" w:styleId="WW8Num60z7">
    <w:name w:val="WW8Num60z7"/>
    <w:rsid w:val="00E3677E"/>
  </w:style>
  <w:style w:type="character" w:customStyle="1" w:styleId="WW8Num60z8">
    <w:name w:val="WW8Num60z8"/>
    <w:rsid w:val="00E3677E"/>
  </w:style>
  <w:style w:type="character" w:customStyle="1" w:styleId="WW8Num71z1">
    <w:name w:val="WW8Num71z1"/>
    <w:rsid w:val="00E3677E"/>
  </w:style>
  <w:style w:type="character" w:customStyle="1" w:styleId="WW8Num71z2">
    <w:name w:val="WW8Num71z2"/>
    <w:rsid w:val="00E3677E"/>
  </w:style>
  <w:style w:type="character" w:customStyle="1" w:styleId="WW8Num71z3">
    <w:name w:val="WW8Num71z3"/>
    <w:rsid w:val="00E3677E"/>
  </w:style>
  <w:style w:type="character" w:customStyle="1" w:styleId="WW8Num71z4">
    <w:name w:val="WW8Num71z4"/>
    <w:rsid w:val="00E3677E"/>
  </w:style>
  <w:style w:type="character" w:customStyle="1" w:styleId="WW8Num71z5">
    <w:name w:val="WW8Num71z5"/>
    <w:rsid w:val="00E3677E"/>
  </w:style>
  <w:style w:type="character" w:customStyle="1" w:styleId="WW8Num71z6">
    <w:name w:val="WW8Num71z6"/>
    <w:rsid w:val="00E3677E"/>
  </w:style>
  <w:style w:type="character" w:customStyle="1" w:styleId="WW8Num71z7">
    <w:name w:val="WW8Num71z7"/>
    <w:rsid w:val="00E3677E"/>
  </w:style>
  <w:style w:type="character" w:customStyle="1" w:styleId="WW8Num71z8">
    <w:name w:val="WW8Num71z8"/>
    <w:rsid w:val="00E3677E"/>
  </w:style>
  <w:style w:type="character" w:customStyle="1" w:styleId="WW8Num60z4">
    <w:name w:val="WW8Num60z4"/>
    <w:rsid w:val="00E3677E"/>
    <w:rPr>
      <w:rFonts w:ascii="Courier New" w:hAnsi="Courier New" w:cs="Wingdings"/>
    </w:rPr>
  </w:style>
  <w:style w:type="character" w:customStyle="1" w:styleId="WW8Num61z1">
    <w:name w:val="WW8Num61z1"/>
    <w:rsid w:val="00E3677E"/>
  </w:style>
  <w:style w:type="character" w:customStyle="1" w:styleId="WW8Num61z2">
    <w:name w:val="WW8Num61z2"/>
    <w:rsid w:val="00E3677E"/>
  </w:style>
  <w:style w:type="character" w:customStyle="1" w:styleId="WW8Num61z3">
    <w:name w:val="WW8Num61z3"/>
    <w:rsid w:val="00E3677E"/>
  </w:style>
  <w:style w:type="character" w:customStyle="1" w:styleId="WW8Num61z5">
    <w:name w:val="WW8Num61z5"/>
    <w:rsid w:val="00E3677E"/>
  </w:style>
  <w:style w:type="character" w:customStyle="1" w:styleId="WW8Num61z6">
    <w:name w:val="WW8Num61z6"/>
    <w:rsid w:val="00E3677E"/>
  </w:style>
  <w:style w:type="character" w:customStyle="1" w:styleId="WW8Num61z7">
    <w:name w:val="WW8Num61z7"/>
    <w:rsid w:val="00E3677E"/>
  </w:style>
  <w:style w:type="character" w:customStyle="1" w:styleId="WW8Num61z8">
    <w:name w:val="WW8Num61z8"/>
    <w:rsid w:val="00E3677E"/>
  </w:style>
  <w:style w:type="character" w:customStyle="1" w:styleId="WW8Num13z1">
    <w:name w:val="WW8Num13z1"/>
    <w:rsid w:val="00E3677E"/>
    <w:rPr>
      <w:rFonts w:ascii="Courier New" w:hAnsi="Courier New" w:cs="Wingdings"/>
    </w:rPr>
  </w:style>
  <w:style w:type="character" w:customStyle="1" w:styleId="WW8Num13z2">
    <w:name w:val="WW8Num13z2"/>
    <w:rsid w:val="00E3677E"/>
    <w:rPr>
      <w:rFonts w:ascii="Wingdings" w:hAnsi="Wingdings" w:cs="Wingdings"/>
    </w:rPr>
  </w:style>
  <w:style w:type="character" w:customStyle="1" w:styleId="WW8Num13z3">
    <w:name w:val="WW8Num13z3"/>
    <w:rsid w:val="00E3677E"/>
    <w:rPr>
      <w:rFonts w:ascii="Symbol" w:hAnsi="Symbol" w:cs="Symbol"/>
    </w:rPr>
  </w:style>
  <w:style w:type="character" w:customStyle="1" w:styleId="WW8Num18z1">
    <w:name w:val="WW8Num18z1"/>
    <w:rsid w:val="00E3677E"/>
    <w:rPr>
      <w:rFonts w:ascii="Courier New" w:hAnsi="Courier New" w:cs="Wingdings"/>
    </w:rPr>
  </w:style>
  <w:style w:type="character" w:customStyle="1" w:styleId="WW8Num18z2">
    <w:name w:val="WW8Num18z2"/>
    <w:rsid w:val="00E3677E"/>
    <w:rPr>
      <w:rFonts w:ascii="Wingdings" w:hAnsi="Wingdings" w:cs="Wingdings"/>
    </w:rPr>
  </w:style>
  <w:style w:type="character" w:customStyle="1" w:styleId="WW8Num18z3">
    <w:name w:val="WW8Num18z3"/>
    <w:rsid w:val="00E3677E"/>
    <w:rPr>
      <w:rFonts w:ascii="Symbol" w:hAnsi="Symbol" w:cs="Symbol"/>
    </w:rPr>
  </w:style>
  <w:style w:type="character" w:customStyle="1" w:styleId="WW8Num31z1">
    <w:name w:val="WW8Num31z1"/>
    <w:rsid w:val="00E3677E"/>
    <w:rPr>
      <w:sz w:val="22"/>
      <w:szCs w:val="22"/>
    </w:rPr>
  </w:style>
  <w:style w:type="character" w:customStyle="1" w:styleId="WW8Num31z2">
    <w:name w:val="WW8Num31z2"/>
    <w:rsid w:val="00E3677E"/>
    <w:rPr>
      <w:rFonts w:ascii="Wingdings" w:hAnsi="Wingdings" w:cs="Wingdings"/>
    </w:rPr>
  </w:style>
  <w:style w:type="character" w:customStyle="1" w:styleId="WW8Num31z3">
    <w:name w:val="WW8Num31z3"/>
    <w:rsid w:val="00E3677E"/>
  </w:style>
  <w:style w:type="character" w:customStyle="1" w:styleId="WW8Num31z4">
    <w:name w:val="WW8Num31z4"/>
    <w:rsid w:val="00E3677E"/>
    <w:rPr>
      <w:rFonts w:ascii="Courier New" w:hAnsi="Courier New" w:cs="Wingdings"/>
    </w:rPr>
  </w:style>
  <w:style w:type="character" w:customStyle="1" w:styleId="WW8Num31z5">
    <w:name w:val="WW8Num31z5"/>
    <w:rsid w:val="00E3677E"/>
  </w:style>
  <w:style w:type="character" w:customStyle="1" w:styleId="WW8Num31z6">
    <w:name w:val="WW8Num31z6"/>
    <w:rsid w:val="00E3677E"/>
    <w:rPr>
      <w:rFonts w:cs="Tahoma"/>
    </w:rPr>
  </w:style>
  <w:style w:type="character" w:customStyle="1" w:styleId="WW8Num31z7">
    <w:name w:val="WW8Num31z7"/>
    <w:rsid w:val="00E3677E"/>
  </w:style>
  <w:style w:type="character" w:customStyle="1" w:styleId="WW8Num31z8">
    <w:name w:val="WW8Num31z8"/>
    <w:rsid w:val="00E3677E"/>
  </w:style>
  <w:style w:type="character" w:customStyle="1" w:styleId="WW8Num47z3">
    <w:name w:val="WW8Num47z3"/>
    <w:rsid w:val="00E3677E"/>
  </w:style>
  <w:style w:type="character" w:customStyle="1" w:styleId="WW8Num47z4">
    <w:name w:val="WW8Num47z4"/>
    <w:rsid w:val="00E3677E"/>
  </w:style>
  <w:style w:type="character" w:customStyle="1" w:styleId="WW8Num47z5">
    <w:name w:val="WW8Num47z5"/>
    <w:rsid w:val="00E3677E"/>
  </w:style>
  <w:style w:type="character" w:customStyle="1" w:styleId="WW8Num47z6">
    <w:name w:val="WW8Num47z6"/>
    <w:rsid w:val="00E3677E"/>
  </w:style>
  <w:style w:type="character" w:customStyle="1" w:styleId="WW8Num47z7">
    <w:name w:val="WW8Num47z7"/>
    <w:rsid w:val="00E3677E"/>
  </w:style>
  <w:style w:type="character" w:customStyle="1" w:styleId="WW8Num47z8">
    <w:name w:val="WW8Num47z8"/>
    <w:rsid w:val="00E3677E"/>
  </w:style>
  <w:style w:type="character" w:customStyle="1" w:styleId="WW8Num52z4">
    <w:name w:val="WW8Num52z4"/>
    <w:rsid w:val="00E3677E"/>
    <w:rPr>
      <w:rFonts w:ascii="Courier New" w:hAnsi="Courier New" w:cs="Wingdings"/>
    </w:rPr>
  </w:style>
  <w:style w:type="character" w:customStyle="1" w:styleId="WW8Num64z2">
    <w:name w:val="WW8Num64z2"/>
    <w:rsid w:val="00E3677E"/>
  </w:style>
  <w:style w:type="character" w:customStyle="1" w:styleId="WW8Num64z4">
    <w:name w:val="WW8Num64z4"/>
    <w:rsid w:val="00E3677E"/>
  </w:style>
  <w:style w:type="character" w:customStyle="1" w:styleId="WW8Num64z6">
    <w:name w:val="WW8Num64z6"/>
    <w:rsid w:val="00E3677E"/>
    <w:rPr>
      <w:rFonts w:cs="Tahoma"/>
    </w:rPr>
  </w:style>
  <w:style w:type="character" w:customStyle="1" w:styleId="WW8Num64z7">
    <w:name w:val="WW8Num64z7"/>
    <w:rsid w:val="00E3677E"/>
  </w:style>
  <w:style w:type="character" w:customStyle="1" w:styleId="WW8Num64z8">
    <w:name w:val="WW8Num64z8"/>
    <w:rsid w:val="00E3677E"/>
  </w:style>
  <w:style w:type="character" w:customStyle="1" w:styleId="WW8Num65z1">
    <w:name w:val="WW8Num65z1"/>
    <w:rsid w:val="00E3677E"/>
  </w:style>
  <w:style w:type="character" w:customStyle="1" w:styleId="WW8Num65z2">
    <w:name w:val="WW8Num65z2"/>
    <w:rsid w:val="00E3677E"/>
  </w:style>
  <w:style w:type="character" w:customStyle="1" w:styleId="WW8Num65z3">
    <w:name w:val="WW8Num65z3"/>
    <w:rsid w:val="00E3677E"/>
    <w:rPr>
      <w:rFonts w:cs="Tahoma"/>
    </w:rPr>
  </w:style>
  <w:style w:type="character" w:customStyle="1" w:styleId="WW8Num65z4">
    <w:name w:val="WW8Num65z4"/>
    <w:rsid w:val="00E3677E"/>
  </w:style>
  <w:style w:type="character" w:customStyle="1" w:styleId="WW8Num65z5">
    <w:name w:val="WW8Num65z5"/>
    <w:rsid w:val="00E3677E"/>
  </w:style>
  <w:style w:type="character" w:customStyle="1" w:styleId="WW8Num65z7">
    <w:name w:val="WW8Num65z7"/>
    <w:rsid w:val="00E3677E"/>
  </w:style>
  <w:style w:type="character" w:customStyle="1" w:styleId="WW8Num65z8">
    <w:name w:val="WW8Num65z8"/>
    <w:rsid w:val="00E3677E"/>
  </w:style>
  <w:style w:type="character" w:customStyle="1" w:styleId="WW8Num83z2">
    <w:name w:val="WW8Num83z2"/>
    <w:rsid w:val="00E3677E"/>
  </w:style>
  <w:style w:type="character" w:customStyle="1" w:styleId="WW8Num83z3">
    <w:name w:val="WW8Num83z3"/>
    <w:rsid w:val="00E3677E"/>
  </w:style>
  <w:style w:type="character" w:customStyle="1" w:styleId="WW8Num83z6">
    <w:name w:val="WW8Num83z6"/>
    <w:rsid w:val="00E3677E"/>
  </w:style>
  <w:style w:type="character" w:customStyle="1" w:styleId="WW8Num18z4">
    <w:name w:val="WW8Num18z4"/>
    <w:rsid w:val="00E3677E"/>
    <w:rPr>
      <w:rFonts w:ascii="Courier New" w:hAnsi="Courier New" w:cs="Wingdings"/>
    </w:rPr>
  </w:style>
  <w:style w:type="character" w:customStyle="1" w:styleId="WW8Num65z6">
    <w:name w:val="WW8Num65z6"/>
    <w:rsid w:val="00E3677E"/>
    <w:rPr>
      <w:rFonts w:cs="Tahoma"/>
    </w:rPr>
  </w:style>
  <w:style w:type="character" w:customStyle="1" w:styleId="WW8Num73z7">
    <w:name w:val="WW8Num73z7"/>
    <w:rsid w:val="00E3677E"/>
  </w:style>
  <w:style w:type="character" w:customStyle="1" w:styleId="WW8Num79z4">
    <w:name w:val="WW8Num79z4"/>
    <w:rsid w:val="00E3677E"/>
  </w:style>
  <w:style w:type="character" w:customStyle="1" w:styleId="WW8Num79z5">
    <w:name w:val="WW8Num79z5"/>
    <w:rsid w:val="00E3677E"/>
  </w:style>
  <w:style w:type="character" w:customStyle="1" w:styleId="WW8Num79z6">
    <w:name w:val="WW8Num79z6"/>
    <w:rsid w:val="00E3677E"/>
  </w:style>
  <w:style w:type="character" w:customStyle="1" w:styleId="WW8Num79z7">
    <w:name w:val="WW8Num79z7"/>
    <w:rsid w:val="00E3677E"/>
  </w:style>
  <w:style w:type="character" w:customStyle="1" w:styleId="WW8Num79z8">
    <w:name w:val="WW8Num79z8"/>
    <w:rsid w:val="00E3677E"/>
  </w:style>
  <w:style w:type="character" w:customStyle="1" w:styleId="WW8Num83z4">
    <w:name w:val="WW8Num83z4"/>
    <w:rsid w:val="00E3677E"/>
    <w:rPr>
      <w:rFonts w:cs="Tahoma"/>
    </w:rPr>
  </w:style>
  <w:style w:type="character" w:customStyle="1" w:styleId="WW8Num83z5">
    <w:name w:val="WW8Num83z5"/>
    <w:rsid w:val="00E3677E"/>
  </w:style>
  <w:style w:type="character" w:customStyle="1" w:styleId="WW8Num83z8">
    <w:name w:val="WW8Num83z8"/>
    <w:rsid w:val="00E3677E"/>
  </w:style>
  <w:style w:type="character" w:customStyle="1" w:styleId="WW8Num33z1">
    <w:name w:val="WW8Num33z1"/>
    <w:rsid w:val="00E3677E"/>
    <w:rPr>
      <w:rFonts w:ascii="Wingdings 2" w:hAnsi="Wingdings 2" w:cs="Wingdings 2"/>
      <w:sz w:val="18"/>
      <w:szCs w:val="18"/>
    </w:rPr>
  </w:style>
  <w:style w:type="character" w:customStyle="1" w:styleId="WW8Num33z2">
    <w:name w:val="WW8Num33z2"/>
    <w:rsid w:val="00E3677E"/>
    <w:rPr>
      <w:rFonts w:ascii="StarSymbol" w:hAnsi="StarSymbol" w:cs="Wingdings 2"/>
      <w:sz w:val="18"/>
      <w:szCs w:val="18"/>
    </w:rPr>
  </w:style>
  <w:style w:type="character" w:customStyle="1" w:styleId="WW8Num33z3">
    <w:name w:val="WW8Num33z3"/>
    <w:rsid w:val="00E3677E"/>
    <w:rPr>
      <w:rFonts w:ascii="Symbol" w:hAnsi="Symbol" w:cs="Symbol"/>
    </w:rPr>
  </w:style>
  <w:style w:type="character" w:customStyle="1" w:styleId="WW8Num33z4">
    <w:name w:val="WW8Num33z4"/>
    <w:rsid w:val="00E3677E"/>
  </w:style>
  <w:style w:type="character" w:customStyle="1" w:styleId="WW8Num33z5">
    <w:name w:val="WW8Num33z5"/>
    <w:rsid w:val="00E3677E"/>
    <w:rPr>
      <w:rFonts w:ascii="Courier New" w:hAnsi="Courier New" w:cs="Courier New"/>
      <w:color w:val="auto"/>
    </w:rPr>
  </w:style>
  <w:style w:type="character" w:customStyle="1" w:styleId="WW8Num33z6">
    <w:name w:val="WW8Num33z6"/>
    <w:rsid w:val="00E3677E"/>
    <w:rPr>
      <w:rFonts w:cs="Tahoma"/>
    </w:rPr>
  </w:style>
  <w:style w:type="character" w:customStyle="1" w:styleId="WW8Num33z7">
    <w:name w:val="WW8Num33z7"/>
    <w:rsid w:val="00E3677E"/>
    <w:rPr>
      <w:rFonts w:ascii="Courier New" w:hAnsi="Courier New" w:cs="Wingdings"/>
    </w:rPr>
  </w:style>
  <w:style w:type="character" w:customStyle="1" w:styleId="WW8Num33z8">
    <w:name w:val="WW8Num33z8"/>
    <w:rsid w:val="00E3677E"/>
    <w:rPr>
      <w:rFonts w:ascii="Wingdings" w:hAnsi="Wingdings" w:cs="Wingdings"/>
    </w:rPr>
  </w:style>
  <w:style w:type="character" w:customStyle="1" w:styleId="WW8Num49z1">
    <w:name w:val="WW8Num49z1"/>
    <w:rsid w:val="00E3677E"/>
    <w:rPr>
      <w:rFonts w:ascii="Courier New" w:hAnsi="Courier New" w:cs="Wingdings"/>
    </w:rPr>
  </w:style>
  <w:style w:type="character" w:customStyle="1" w:styleId="WW8Num50z1">
    <w:name w:val="WW8Num50z1"/>
    <w:rsid w:val="00E3677E"/>
    <w:rPr>
      <w:rFonts w:ascii="Courier New" w:hAnsi="Courier New" w:cs="Courier New" w:hint="default"/>
    </w:rPr>
  </w:style>
  <w:style w:type="character" w:customStyle="1" w:styleId="WW8Num50z2">
    <w:name w:val="WW8Num50z2"/>
    <w:rsid w:val="00E3677E"/>
    <w:rPr>
      <w:rFonts w:ascii="Wingdings" w:hAnsi="Wingdings" w:cs="Wingdings" w:hint="default"/>
    </w:rPr>
  </w:style>
  <w:style w:type="character" w:customStyle="1" w:styleId="WW8Num50z3">
    <w:name w:val="WW8Num50z3"/>
    <w:rsid w:val="00E3677E"/>
    <w:rPr>
      <w:rFonts w:ascii="Symbol" w:hAnsi="Symbol" w:cs="Symbol" w:hint="default"/>
    </w:rPr>
  </w:style>
  <w:style w:type="character" w:customStyle="1" w:styleId="WW8Num50z4">
    <w:name w:val="WW8Num50z4"/>
    <w:rsid w:val="00E3677E"/>
  </w:style>
  <w:style w:type="character" w:customStyle="1" w:styleId="WW8Num50z5">
    <w:name w:val="WW8Num50z5"/>
    <w:rsid w:val="00E3677E"/>
  </w:style>
  <w:style w:type="character" w:customStyle="1" w:styleId="WW8Num50z6">
    <w:name w:val="WW8Num50z6"/>
    <w:rsid w:val="00E3677E"/>
  </w:style>
  <w:style w:type="character" w:customStyle="1" w:styleId="WW8Num50z7">
    <w:name w:val="WW8Num50z7"/>
    <w:rsid w:val="00E3677E"/>
  </w:style>
  <w:style w:type="character" w:customStyle="1" w:styleId="WW8Num50z8">
    <w:name w:val="WW8Num50z8"/>
    <w:rsid w:val="00E3677E"/>
  </w:style>
  <w:style w:type="character" w:customStyle="1" w:styleId="WW8Num55z2">
    <w:name w:val="WW8Num55z2"/>
    <w:rsid w:val="00E3677E"/>
    <w:rPr>
      <w:rFonts w:ascii="Wingdings" w:hAnsi="Wingdings" w:cs="Wingdings"/>
    </w:rPr>
  </w:style>
  <w:style w:type="character" w:customStyle="1" w:styleId="WW8Num55z3">
    <w:name w:val="WW8Num55z3"/>
    <w:rsid w:val="00E3677E"/>
  </w:style>
  <w:style w:type="character" w:customStyle="1" w:styleId="WW8Num55z4">
    <w:name w:val="WW8Num55z4"/>
    <w:rsid w:val="00E3677E"/>
  </w:style>
  <w:style w:type="character" w:customStyle="1" w:styleId="WW8Num55z5">
    <w:name w:val="WW8Num55z5"/>
    <w:rsid w:val="00E3677E"/>
  </w:style>
  <w:style w:type="character" w:customStyle="1" w:styleId="WW8Num55z6">
    <w:name w:val="WW8Num55z6"/>
    <w:rsid w:val="00E3677E"/>
  </w:style>
  <w:style w:type="character" w:customStyle="1" w:styleId="WW8Num55z7">
    <w:name w:val="WW8Num55z7"/>
    <w:rsid w:val="00E3677E"/>
  </w:style>
  <w:style w:type="character" w:customStyle="1" w:styleId="WW8Num55z8">
    <w:name w:val="WW8Num55z8"/>
    <w:rsid w:val="00E3677E"/>
  </w:style>
  <w:style w:type="character" w:customStyle="1" w:styleId="WW8Num63z6">
    <w:name w:val="WW8Num63z6"/>
    <w:rsid w:val="00E3677E"/>
  </w:style>
  <w:style w:type="character" w:customStyle="1" w:styleId="WW8Num68z4">
    <w:name w:val="WW8Num68z4"/>
    <w:rsid w:val="00E3677E"/>
    <w:rPr>
      <w:rFonts w:ascii="Wingdings" w:hAnsi="Wingdings" w:cs="Wingdings"/>
    </w:rPr>
  </w:style>
  <w:style w:type="character" w:customStyle="1" w:styleId="WW8Num68z7">
    <w:name w:val="WW8Num68z7"/>
    <w:rsid w:val="00E3677E"/>
  </w:style>
  <w:style w:type="character" w:customStyle="1" w:styleId="WW8Num68z8">
    <w:name w:val="WW8Num68z8"/>
    <w:rsid w:val="00E3677E"/>
  </w:style>
  <w:style w:type="character" w:customStyle="1" w:styleId="WW8Num83z7">
    <w:name w:val="WW8Num83z7"/>
    <w:rsid w:val="00E3677E"/>
  </w:style>
  <w:style w:type="character" w:customStyle="1" w:styleId="WW8Num18z5">
    <w:name w:val="WW8Num18z5"/>
    <w:rsid w:val="00E3677E"/>
    <w:rPr>
      <w:rFonts w:ascii="Wingdings" w:hAnsi="Wingdings" w:cs="Wingdings"/>
    </w:rPr>
  </w:style>
  <w:style w:type="character" w:customStyle="1" w:styleId="WW8Num30z6">
    <w:name w:val="WW8Num30z6"/>
    <w:rsid w:val="00E3677E"/>
  </w:style>
  <w:style w:type="character" w:customStyle="1" w:styleId="WW8Num34z6">
    <w:name w:val="WW8Num34z6"/>
    <w:rsid w:val="00E3677E"/>
    <w:rPr>
      <w:rFonts w:cs="Tahoma"/>
    </w:rPr>
  </w:style>
  <w:style w:type="character" w:customStyle="1" w:styleId="WW8Num51z6">
    <w:name w:val="WW8Num51z6"/>
    <w:rsid w:val="00E3677E"/>
  </w:style>
  <w:style w:type="character" w:customStyle="1" w:styleId="WW8Num56z2">
    <w:name w:val="WW8Num56z2"/>
    <w:rsid w:val="00E3677E"/>
  </w:style>
  <w:style w:type="character" w:customStyle="1" w:styleId="WW8Num56z3">
    <w:name w:val="WW8Num56z3"/>
    <w:rsid w:val="00E3677E"/>
  </w:style>
  <w:style w:type="character" w:customStyle="1" w:styleId="WW8Num56z4">
    <w:name w:val="WW8Num56z4"/>
    <w:rsid w:val="00E3677E"/>
  </w:style>
  <w:style w:type="character" w:customStyle="1" w:styleId="WW8Num56z5">
    <w:name w:val="WW8Num56z5"/>
    <w:rsid w:val="00E3677E"/>
  </w:style>
  <w:style w:type="character" w:customStyle="1" w:styleId="WW8Num56z6">
    <w:name w:val="WW8Num56z6"/>
    <w:rsid w:val="00E3677E"/>
  </w:style>
  <w:style w:type="character" w:customStyle="1" w:styleId="WW8Num56z7">
    <w:name w:val="WW8Num56z7"/>
    <w:rsid w:val="00E3677E"/>
  </w:style>
  <w:style w:type="character" w:customStyle="1" w:styleId="WW8Num56z8">
    <w:name w:val="WW8Num56z8"/>
    <w:rsid w:val="00E3677E"/>
  </w:style>
  <w:style w:type="character" w:customStyle="1" w:styleId="WW8Num64z1">
    <w:name w:val="WW8Num64z1"/>
    <w:rsid w:val="00E3677E"/>
    <w:rPr>
      <w:rFonts w:ascii="Courier New" w:hAnsi="Courier New" w:cs="Wingdings"/>
    </w:rPr>
  </w:style>
  <w:style w:type="character" w:customStyle="1" w:styleId="WW8Num64z3">
    <w:name w:val="WW8Num64z3"/>
    <w:rsid w:val="00E3677E"/>
    <w:rPr>
      <w:rFonts w:ascii="Symbol" w:hAnsi="Symbol" w:cs="Symbol"/>
    </w:rPr>
  </w:style>
  <w:style w:type="character" w:customStyle="1" w:styleId="WW8Num64z5">
    <w:name w:val="WW8Num64z5"/>
    <w:rsid w:val="00E3677E"/>
  </w:style>
  <w:style w:type="character" w:customStyle="1" w:styleId="WW8Num70z1">
    <w:name w:val="WW8Num70z1"/>
    <w:rsid w:val="00E3677E"/>
  </w:style>
  <w:style w:type="character" w:customStyle="1" w:styleId="WW8Num70z2">
    <w:name w:val="WW8Num70z2"/>
    <w:rsid w:val="00E3677E"/>
  </w:style>
  <w:style w:type="character" w:customStyle="1" w:styleId="WW8Num70z3">
    <w:name w:val="WW8Num70z3"/>
    <w:rsid w:val="00E3677E"/>
    <w:rPr>
      <w:rFonts w:cs="Tahoma"/>
    </w:rPr>
  </w:style>
  <w:style w:type="character" w:customStyle="1" w:styleId="WW8Num70z4">
    <w:name w:val="WW8Num70z4"/>
    <w:rsid w:val="00E3677E"/>
  </w:style>
  <w:style w:type="character" w:customStyle="1" w:styleId="WW8Num70z5">
    <w:name w:val="WW8Num70z5"/>
    <w:rsid w:val="00E3677E"/>
  </w:style>
  <w:style w:type="character" w:customStyle="1" w:styleId="WW8Num70z6">
    <w:name w:val="WW8Num70z6"/>
    <w:rsid w:val="00E3677E"/>
  </w:style>
  <w:style w:type="character" w:customStyle="1" w:styleId="WW8Num70z7">
    <w:name w:val="WW8Num70z7"/>
    <w:rsid w:val="00E3677E"/>
  </w:style>
  <w:style w:type="character" w:customStyle="1" w:styleId="WW8Num70z8">
    <w:name w:val="WW8Num70z8"/>
    <w:rsid w:val="00E3677E"/>
  </w:style>
  <w:style w:type="character" w:customStyle="1" w:styleId="WW8Num3z2">
    <w:name w:val="WW8Num3z2"/>
    <w:rsid w:val="00E3677E"/>
    <w:rPr>
      <w:rFonts w:ascii="Wingdings" w:hAnsi="Wingdings" w:cs="Wingdings"/>
    </w:rPr>
  </w:style>
  <w:style w:type="character" w:customStyle="1" w:styleId="WW8Num3z4">
    <w:name w:val="WW8Num3z4"/>
    <w:rsid w:val="00E3677E"/>
    <w:rPr>
      <w:rFonts w:ascii="Courier New" w:hAnsi="Courier New" w:cs="Wingdings"/>
    </w:rPr>
  </w:style>
  <w:style w:type="character" w:customStyle="1" w:styleId="WW8Num5z1">
    <w:name w:val="WW8Num5z1"/>
    <w:rsid w:val="00E3677E"/>
    <w:rPr>
      <w:rFonts w:ascii="Courier New" w:hAnsi="Courier New" w:cs="Wingdings"/>
    </w:rPr>
  </w:style>
  <w:style w:type="character" w:customStyle="1" w:styleId="WW8Num5z2">
    <w:name w:val="WW8Num5z2"/>
    <w:rsid w:val="00E3677E"/>
    <w:rPr>
      <w:rFonts w:ascii="Wingdings" w:hAnsi="Wingdings" w:cs="Wingdings"/>
    </w:rPr>
  </w:style>
  <w:style w:type="character" w:customStyle="1" w:styleId="WW8Num5z3">
    <w:name w:val="WW8Num5z3"/>
    <w:rsid w:val="00E3677E"/>
    <w:rPr>
      <w:rFonts w:ascii="Symbol" w:hAnsi="Symbol" w:cs="Symbol"/>
    </w:rPr>
  </w:style>
  <w:style w:type="character" w:customStyle="1" w:styleId="WW8Num5z4">
    <w:name w:val="WW8Num5z4"/>
    <w:rsid w:val="00E3677E"/>
  </w:style>
  <w:style w:type="character" w:customStyle="1" w:styleId="WW8Num5z5">
    <w:name w:val="WW8Num5z5"/>
    <w:rsid w:val="00E3677E"/>
  </w:style>
  <w:style w:type="character" w:customStyle="1" w:styleId="WW8Num5z6">
    <w:name w:val="WW8Num5z6"/>
    <w:rsid w:val="00E3677E"/>
  </w:style>
  <w:style w:type="character" w:customStyle="1" w:styleId="WW8Num5z7">
    <w:name w:val="WW8Num5z7"/>
    <w:rsid w:val="00E3677E"/>
  </w:style>
  <w:style w:type="character" w:customStyle="1" w:styleId="WW8Num5z8">
    <w:name w:val="WW8Num5z8"/>
    <w:rsid w:val="00E3677E"/>
  </w:style>
  <w:style w:type="character" w:customStyle="1" w:styleId="WW8Num6z1">
    <w:name w:val="WW8Num6z1"/>
    <w:rsid w:val="00E3677E"/>
    <w:rPr>
      <w:rFonts w:ascii="Symbol" w:hAnsi="Symbol" w:cs="Wingdings"/>
    </w:rPr>
  </w:style>
  <w:style w:type="character" w:customStyle="1" w:styleId="WW8Num6z2">
    <w:name w:val="WW8Num6z2"/>
    <w:rsid w:val="00E3677E"/>
  </w:style>
  <w:style w:type="character" w:customStyle="1" w:styleId="WW8Num6z3">
    <w:name w:val="WW8Num6z3"/>
    <w:rsid w:val="00E3677E"/>
  </w:style>
  <w:style w:type="character" w:customStyle="1" w:styleId="WW8Num6z4">
    <w:name w:val="WW8Num6z4"/>
    <w:rsid w:val="00E3677E"/>
    <w:rPr>
      <w:rFonts w:ascii="Courier New" w:hAnsi="Courier New" w:cs="Wingdings"/>
    </w:rPr>
  </w:style>
  <w:style w:type="character" w:customStyle="1" w:styleId="WW8Num6z5">
    <w:name w:val="WW8Num6z5"/>
    <w:rsid w:val="00E3677E"/>
  </w:style>
  <w:style w:type="character" w:customStyle="1" w:styleId="WW8Num6z6">
    <w:name w:val="WW8Num6z6"/>
    <w:rsid w:val="00E3677E"/>
  </w:style>
  <w:style w:type="character" w:customStyle="1" w:styleId="WW8Num6z7">
    <w:name w:val="WW8Num6z7"/>
    <w:rsid w:val="00E3677E"/>
  </w:style>
  <w:style w:type="character" w:customStyle="1" w:styleId="WW8Num6z8">
    <w:name w:val="WW8Num6z8"/>
    <w:rsid w:val="00E3677E"/>
  </w:style>
  <w:style w:type="character" w:customStyle="1" w:styleId="WW8Num9z5">
    <w:name w:val="WW8Num9z5"/>
    <w:rsid w:val="00E3677E"/>
  </w:style>
  <w:style w:type="character" w:customStyle="1" w:styleId="WW8Num9z6">
    <w:name w:val="WW8Num9z6"/>
    <w:rsid w:val="00E3677E"/>
  </w:style>
  <w:style w:type="character" w:customStyle="1" w:styleId="WW8Num9z8">
    <w:name w:val="WW8Num9z8"/>
    <w:rsid w:val="00E3677E"/>
  </w:style>
  <w:style w:type="character" w:customStyle="1" w:styleId="WW8Num13z4">
    <w:name w:val="WW8Num13z4"/>
    <w:rsid w:val="00E3677E"/>
  </w:style>
  <w:style w:type="character" w:customStyle="1" w:styleId="WW8Num13z5">
    <w:name w:val="WW8Num13z5"/>
    <w:rsid w:val="00E3677E"/>
  </w:style>
  <w:style w:type="character" w:customStyle="1" w:styleId="WW8Num13z6">
    <w:name w:val="WW8Num13z6"/>
    <w:rsid w:val="00E3677E"/>
  </w:style>
  <w:style w:type="character" w:customStyle="1" w:styleId="WW8Num13z7">
    <w:name w:val="WW8Num13z7"/>
    <w:rsid w:val="00E3677E"/>
  </w:style>
  <w:style w:type="character" w:customStyle="1" w:styleId="WW8Num13z8">
    <w:name w:val="WW8Num13z8"/>
    <w:rsid w:val="00E3677E"/>
  </w:style>
  <w:style w:type="character" w:customStyle="1" w:styleId="WW8Num17z5">
    <w:name w:val="WW8Num17z5"/>
    <w:rsid w:val="00E3677E"/>
    <w:rPr>
      <w:rFonts w:ascii="Wingdings" w:hAnsi="Wingdings" w:cs="Wingdings"/>
    </w:rPr>
  </w:style>
  <w:style w:type="character" w:customStyle="1" w:styleId="WW8Num17z6">
    <w:name w:val="WW8Num17z6"/>
    <w:rsid w:val="00E3677E"/>
  </w:style>
  <w:style w:type="character" w:customStyle="1" w:styleId="WW8Num17z7">
    <w:name w:val="WW8Num17z7"/>
    <w:rsid w:val="00E3677E"/>
  </w:style>
  <w:style w:type="character" w:customStyle="1" w:styleId="WW8Num17z8">
    <w:name w:val="WW8Num17z8"/>
    <w:rsid w:val="00E3677E"/>
  </w:style>
  <w:style w:type="character" w:customStyle="1" w:styleId="WW8Num19z1">
    <w:name w:val="WW8Num19z1"/>
    <w:rsid w:val="00E3677E"/>
    <w:rPr>
      <w:rFonts w:ascii="Courier New" w:hAnsi="Courier New" w:cs="Wingdings"/>
    </w:rPr>
  </w:style>
  <w:style w:type="character" w:customStyle="1" w:styleId="WW8Num19z2">
    <w:name w:val="WW8Num19z2"/>
    <w:rsid w:val="00E3677E"/>
    <w:rPr>
      <w:rFonts w:ascii="Wingdings" w:hAnsi="Wingdings" w:cs="Wingdings"/>
    </w:rPr>
  </w:style>
  <w:style w:type="character" w:customStyle="1" w:styleId="WW8Num19z3">
    <w:name w:val="WW8Num19z3"/>
    <w:rsid w:val="00E3677E"/>
  </w:style>
  <w:style w:type="character" w:customStyle="1" w:styleId="WW8Num19z4">
    <w:name w:val="WW8Num19z4"/>
    <w:rsid w:val="00E3677E"/>
    <w:rPr>
      <w:rFonts w:ascii="Courier New" w:hAnsi="Courier New" w:cs="Wingdings"/>
    </w:rPr>
  </w:style>
  <w:style w:type="character" w:customStyle="1" w:styleId="WW8Num19z5">
    <w:name w:val="WW8Num19z5"/>
    <w:rsid w:val="00E3677E"/>
  </w:style>
  <w:style w:type="character" w:customStyle="1" w:styleId="WW8Num19z6">
    <w:name w:val="WW8Num19z6"/>
    <w:rsid w:val="00E3677E"/>
  </w:style>
  <w:style w:type="character" w:customStyle="1" w:styleId="WW8Num19z7">
    <w:name w:val="WW8Num19z7"/>
    <w:rsid w:val="00E3677E"/>
  </w:style>
  <w:style w:type="character" w:customStyle="1" w:styleId="WW8Num19z8">
    <w:name w:val="WW8Num19z8"/>
    <w:rsid w:val="00E3677E"/>
  </w:style>
  <w:style w:type="character" w:customStyle="1" w:styleId="WW8Num20z1">
    <w:name w:val="WW8Num20z1"/>
    <w:rsid w:val="00E3677E"/>
    <w:rPr>
      <w:rFonts w:ascii="Symbol" w:hAnsi="Symbol" w:cs="Symbol"/>
      <w:color w:val="auto"/>
    </w:rPr>
  </w:style>
  <w:style w:type="character" w:customStyle="1" w:styleId="WW8Num20z2">
    <w:name w:val="WW8Num20z2"/>
    <w:rsid w:val="00E3677E"/>
    <w:rPr>
      <w:rFonts w:ascii="Wingdings" w:hAnsi="Wingdings" w:cs="Wingdings"/>
    </w:rPr>
  </w:style>
  <w:style w:type="character" w:customStyle="1" w:styleId="WW8Num20z3">
    <w:name w:val="WW8Num20z3"/>
    <w:rsid w:val="00E3677E"/>
    <w:rPr>
      <w:rFonts w:ascii="Symbol" w:hAnsi="Symbol" w:cs="Symbol"/>
    </w:rPr>
  </w:style>
  <w:style w:type="character" w:customStyle="1" w:styleId="WW8Num20z4">
    <w:name w:val="WW8Num20z4"/>
    <w:rsid w:val="00E3677E"/>
    <w:rPr>
      <w:rFonts w:ascii="Courier New" w:hAnsi="Courier New" w:cs="Wingdings"/>
    </w:rPr>
  </w:style>
  <w:style w:type="character" w:customStyle="1" w:styleId="WW8Num20z5">
    <w:name w:val="WW8Num20z5"/>
    <w:rsid w:val="00E3677E"/>
    <w:rPr>
      <w:rFonts w:ascii="Wingdings" w:hAnsi="Wingdings" w:cs="Wingdings"/>
    </w:rPr>
  </w:style>
  <w:style w:type="character" w:customStyle="1" w:styleId="WW8Num20z6">
    <w:name w:val="WW8Num20z6"/>
    <w:rsid w:val="00E3677E"/>
  </w:style>
  <w:style w:type="character" w:customStyle="1" w:styleId="WW8Num20z7">
    <w:name w:val="WW8Num20z7"/>
    <w:rsid w:val="00E3677E"/>
  </w:style>
  <w:style w:type="character" w:customStyle="1" w:styleId="WW8Num20z8">
    <w:name w:val="WW8Num20z8"/>
    <w:rsid w:val="00E3677E"/>
  </w:style>
  <w:style w:type="character" w:customStyle="1" w:styleId="WW8Num23z1">
    <w:name w:val="WW8Num23z1"/>
    <w:rsid w:val="00E3677E"/>
    <w:rPr>
      <w:color w:val="auto"/>
    </w:rPr>
  </w:style>
  <w:style w:type="character" w:customStyle="1" w:styleId="WW8Num23z3">
    <w:name w:val="WW8Num23z3"/>
    <w:rsid w:val="00E3677E"/>
    <w:rPr>
      <w:rFonts w:ascii="Symbol" w:hAnsi="Symbol" w:cs="Symbol"/>
    </w:rPr>
  </w:style>
  <w:style w:type="character" w:customStyle="1" w:styleId="WW8Num23z4">
    <w:name w:val="WW8Num23z4"/>
    <w:rsid w:val="00E3677E"/>
    <w:rPr>
      <w:rFonts w:ascii="Courier New" w:hAnsi="Courier New" w:cs="Wingdings"/>
    </w:rPr>
  </w:style>
  <w:style w:type="character" w:customStyle="1" w:styleId="WW8Num23z5">
    <w:name w:val="WW8Num23z5"/>
    <w:rsid w:val="00E3677E"/>
  </w:style>
  <w:style w:type="character" w:customStyle="1" w:styleId="WW8Num23z6">
    <w:name w:val="WW8Num23z6"/>
    <w:rsid w:val="00E3677E"/>
  </w:style>
  <w:style w:type="character" w:customStyle="1" w:styleId="WW8Num23z7">
    <w:name w:val="WW8Num23z7"/>
    <w:rsid w:val="00E3677E"/>
  </w:style>
  <w:style w:type="character" w:customStyle="1" w:styleId="WW8Num23z8">
    <w:name w:val="WW8Num23z8"/>
    <w:rsid w:val="00E3677E"/>
  </w:style>
  <w:style w:type="character" w:customStyle="1" w:styleId="WW8Num24z1">
    <w:name w:val="WW8Num24z1"/>
    <w:rsid w:val="00E3677E"/>
    <w:rPr>
      <w:color w:val="auto"/>
    </w:rPr>
  </w:style>
  <w:style w:type="character" w:customStyle="1" w:styleId="WW8Num24z2">
    <w:name w:val="WW8Num24z2"/>
    <w:rsid w:val="00E3677E"/>
    <w:rPr>
      <w:rFonts w:ascii="Wingdings" w:hAnsi="Wingdings" w:cs="Wingdings"/>
    </w:rPr>
  </w:style>
  <w:style w:type="character" w:customStyle="1" w:styleId="WW8Num24z3">
    <w:name w:val="WW8Num24z3"/>
    <w:rsid w:val="00E3677E"/>
    <w:rPr>
      <w:rFonts w:ascii="Symbol" w:hAnsi="Symbol" w:cs="Symbol"/>
    </w:rPr>
  </w:style>
  <w:style w:type="character" w:customStyle="1" w:styleId="WW8Num24z4">
    <w:name w:val="WW8Num24z4"/>
    <w:rsid w:val="00E3677E"/>
    <w:rPr>
      <w:rFonts w:ascii="Courier New" w:hAnsi="Courier New" w:cs="Wingdings"/>
    </w:rPr>
  </w:style>
  <w:style w:type="character" w:customStyle="1" w:styleId="WW8Num24z5">
    <w:name w:val="WW8Num24z5"/>
    <w:rsid w:val="00E3677E"/>
  </w:style>
  <w:style w:type="character" w:customStyle="1" w:styleId="WW8Num24z6">
    <w:name w:val="WW8Num24z6"/>
    <w:rsid w:val="00E3677E"/>
  </w:style>
  <w:style w:type="character" w:customStyle="1" w:styleId="WW8Num24z7">
    <w:name w:val="WW8Num24z7"/>
    <w:rsid w:val="00E3677E"/>
  </w:style>
  <w:style w:type="character" w:customStyle="1" w:styleId="WW8Num24z8">
    <w:name w:val="WW8Num24z8"/>
    <w:rsid w:val="00E3677E"/>
  </w:style>
  <w:style w:type="character" w:customStyle="1" w:styleId="WW8Num26z1">
    <w:name w:val="WW8Num26z1"/>
    <w:rsid w:val="00E3677E"/>
    <w:rPr>
      <w:rFonts w:ascii="Symbol" w:hAnsi="Symbol" w:cs="Symbol"/>
      <w:color w:val="auto"/>
    </w:rPr>
  </w:style>
  <w:style w:type="character" w:customStyle="1" w:styleId="WW8Num26z2">
    <w:name w:val="WW8Num26z2"/>
    <w:rsid w:val="00E3677E"/>
    <w:rPr>
      <w:rFonts w:ascii="Wingdings" w:hAnsi="Wingdings" w:cs="Wingdings" w:hint="default"/>
    </w:rPr>
  </w:style>
  <w:style w:type="character" w:customStyle="1" w:styleId="WW8Num27z1">
    <w:name w:val="WW8Num27z1"/>
    <w:rsid w:val="00E3677E"/>
    <w:rPr>
      <w:color w:val="auto"/>
    </w:rPr>
  </w:style>
  <w:style w:type="character" w:customStyle="1" w:styleId="WW8Num27z2">
    <w:name w:val="WW8Num27z2"/>
    <w:rsid w:val="00E3677E"/>
    <w:rPr>
      <w:rFonts w:ascii="Wingdings" w:hAnsi="Wingdings" w:cs="Wingdings"/>
    </w:rPr>
  </w:style>
  <w:style w:type="character" w:customStyle="1" w:styleId="WW8Num27z3">
    <w:name w:val="WW8Num27z3"/>
    <w:rsid w:val="00E3677E"/>
    <w:rPr>
      <w:rFonts w:ascii="Symbol" w:hAnsi="Symbol" w:cs="Symbol"/>
    </w:rPr>
  </w:style>
  <w:style w:type="character" w:customStyle="1" w:styleId="WW8Num27z4">
    <w:name w:val="WW8Num27z4"/>
    <w:rsid w:val="00E3677E"/>
    <w:rPr>
      <w:rFonts w:ascii="Courier New" w:hAnsi="Courier New" w:cs="Wingdings"/>
    </w:rPr>
  </w:style>
  <w:style w:type="character" w:customStyle="1" w:styleId="WW8Num27z5">
    <w:name w:val="WW8Num27z5"/>
    <w:rsid w:val="00E3677E"/>
    <w:rPr>
      <w:rFonts w:ascii="Wingdings" w:hAnsi="Wingdings" w:cs="Wingdings"/>
    </w:rPr>
  </w:style>
  <w:style w:type="character" w:customStyle="1" w:styleId="WW8Num27z6">
    <w:name w:val="WW8Num27z6"/>
    <w:rsid w:val="00E3677E"/>
  </w:style>
  <w:style w:type="character" w:customStyle="1" w:styleId="WW8Num27z7">
    <w:name w:val="WW8Num27z7"/>
    <w:rsid w:val="00E3677E"/>
  </w:style>
  <w:style w:type="character" w:customStyle="1" w:styleId="WW8Num27z8">
    <w:name w:val="WW8Num27z8"/>
    <w:rsid w:val="00E3677E"/>
  </w:style>
  <w:style w:type="character" w:customStyle="1" w:styleId="WW8Num28z3">
    <w:name w:val="WW8Num28z3"/>
    <w:rsid w:val="00E3677E"/>
    <w:rPr>
      <w:rFonts w:ascii="Symbol" w:hAnsi="Symbol" w:cs="Symbol"/>
    </w:rPr>
  </w:style>
  <w:style w:type="character" w:customStyle="1" w:styleId="WW8Num40z1">
    <w:name w:val="WW8Num40z1"/>
    <w:rsid w:val="00E3677E"/>
    <w:rPr>
      <w:rFonts w:ascii="Courier New" w:hAnsi="Courier New" w:cs="Wingdings"/>
    </w:rPr>
  </w:style>
  <w:style w:type="character" w:customStyle="1" w:styleId="WW8Num40z2">
    <w:name w:val="WW8Num40z2"/>
    <w:rsid w:val="00E3677E"/>
    <w:rPr>
      <w:rFonts w:ascii="Wingdings" w:hAnsi="Wingdings" w:cs="Wingdings"/>
    </w:rPr>
  </w:style>
  <w:style w:type="character" w:customStyle="1" w:styleId="WW8Num40z3">
    <w:name w:val="WW8Num40z3"/>
    <w:rsid w:val="00E3677E"/>
    <w:rPr>
      <w:rFonts w:ascii="Symbol" w:hAnsi="Symbol" w:cs="Symbol"/>
    </w:rPr>
  </w:style>
  <w:style w:type="character" w:customStyle="1" w:styleId="WW8Num40z4">
    <w:name w:val="WW8Num40z4"/>
    <w:rsid w:val="00E3677E"/>
  </w:style>
  <w:style w:type="character" w:customStyle="1" w:styleId="WW8Num40z5">
    <w:name w:val="WW8Num40z5"/>
    <w:rsid w:val="00E3677E"/>
  </w:style>
  <w:style w:type="character" w:customStyle="1" w:styleId="WW8Num40z6">
    <w:name w:val="WW8Num40z6"/>
    <w:rsid w:val="00E3677E"/>
  </w:style>
  <w:style w:type="character" w:customStyle="1" w:styleId="WW8Num40z7">
    <w:name w:val="WW8Num40z7"/>
    <w:rsid w:val="00E3677E"/>
  </w:style>
  <w:style w:type="character" w:customStyle="1" w:styleId="WW8Num40z8">
    <w:name w:val="WW8Num40z8"/>
    <w:rsid w:val="00E3677E"/>
  </w:style>
  <w:style w:type="character" w:customStyle="1" w:styleId="WW8Num41z1">
    <w:name w:val="WW8Num41z1"/>
    <w:rsid w:val="00E3677E"/>
    <w:rPr>
      <w:rFonts w:ascii="Verdana" w:hAnsi="Verdana" w:cs="Verdana" w:hint="default"/>
    </w:rPr>
  </w:style>
  <w:style w:type="character" w:customStyle="1" w:styleId="WW8Num41z2">
    <w:name w:val="WW8Num41z2"/>
    <w:rsid w:val="00E3677E"/>
    <w:rPr>
      <w:rFonts w:ascii="Wingdings" w:hAnsi="Wingdings" w:cs="Wingdings"/>
    </w:rPr>
  </w:style>
  <w:style w:type="character" w:customStyle="1" w:styleId="WW8Num41z3">
    <w:name w:val="WW8Num41z3"/>
    <w:rsid w:val="00E3677E"/>
    <w:rPr>
      <w:rFonts w:hint="default"/>
    </w:rPr>
  </w:style>
  <w:style w:type="character" w:customStyle="1" w:styleId="WW8Num41z4">
    <w:name w:val="WW8Num41z4"/>
    <w:rsid w:val="00E3677E"/>
    <w:rPr>
      <w:rFonts w:ascii="Tahoma" w:hAnsi="Tahoma" w:cs="Tahoma" w:hint="default"/>
      <w:b w:val="0"/>
      <w:bCs/>
    </w:rPr>
  </w:style>
  <w:style w:type="character" w:customStyle="1" w:styleId="WW8Num41z5">
    <w:name w:val="WW8Num41z5"/>
    <w:rsid w:val="00E3677E"/>
    <w:rPr>
      <w:rFonts w:hint="default"/>
      <w:sz w:val="20"/>
      <w:szCs w:val="20"/>
    </w:rPr>
  </w:style>
  <w:style w:type="character" w:customStyle="1" w:styleId="WW8Num45z1">
    <w:name w:val="WW8Num45z1"/>
    <w:rsid w:val="00E3677E"/>
    <w:rPr>
      <w:rFonts w:ascii="Courier New" w:hAnsi="Courier New" w:cs="Wingdings"/>
    </w:rPr>
  </w:style>
  <w:style w:type="character" w:customStyle="1" w:styleId="WW8Num45z2">
    <w:name w:val="WW8Num45z2"/>
    <w:rsid w:val="00E3677E"/>
    <w:rPr>
      <w:rFonts w:ascii="Wingdings" w:hAnsi="Wingdings" w:cs="Wingdings"/>
    </w:rPr>
  </w:style>
  <w:style w:type="character" w:customStyle="1" w:styleId="WW8Num45z3">
    <w:name w:val="WW8Num45z3"/>
    <w:rsid w:val="00E3677E"/>
  </w:style>
  <w:style w:type="character" w:customStyle="1" w:styleId="WW8Num45z4">
    <w:name w:val="WW8Num45z4"/>
    <w:rsid w:val="00E3677E"/>
  </w:style>
  <w:style w:type="character" w:customStyle="1" w:styleId="WW8Num45z5">
    <w:name w:val="WW8Num45z5"/>
    <w:rsid w:val="00E3677E"/>
  </w:style>
  <w:style w:type="character" w:customStyle="1" w:styleId="WW8Num45z6">
    <w:name w:val="WW8Num45z6"/>
    <w:rsid w:val="00E3677E"/>
  </w:style>
  <w:style w:type="character" w:customStyle="1" w:styleId="WW8Num45z7">
    <w:name w:val="WW8Num45z7"/>
    <w:rsid w:val="00E3677E"/>
  </w:style>
  <w:style w:type="character" w:customStyle="1" w:styleId="WW8Num45z8">
    <w:name w:val="WW8Num45z8"/>
    <w:rsid w:val="00E3677E"/>
  </w:style>
  <w:style w:type="character" w:customStyle="1" w:styleId="WW8Num46z3">
    <w:name w:val="WW8Num46z3"/>
    <w:rsid w:val="00E3677E"/>
  </w:style>
  <w:style w:type="character" w:customStyle="1" w:styleId="WW8Num46z4">
    <w:name w:val="WW8Num46z4"/>
    <w:rsid w:val="00E3677E"/>
  </w:style>
  <w:style w:type="character" w:customStyle="1" w:styleId="WW8Num46z5">
    <w:name w:val="WW8Num46z5"/>
    <w:rsid w:val="00E3677E"/>
  </w:style>
  <w:style w:type="character" w:customStyle="1" w:styleId="WW8Num46z6">
    <w:name w:val="WW8Num46z6"/>
    <w:rsid w:val="00E3677E"/>
  </w:style>
  <w:style w:type="character" w:customStyle="1" w:styleId="WW8Num46z7">
    <w:name w:val="WW8Num46z7"/>
    <w:rsid w:val="00E3677E"/>
  </w:style>
  <w:style w:type="character" w:customStyle="1" w:styleId="WW8Num46z8">
    <w:name w:val="WW8Num46z8"/>
    <w:rsid w:val="00E3677E"/>
  </w:style>
  <w:style w:type="character" w:customStyle="1" w:styleId="WW8Num53z1">
    <w:name w:val="WW8Num53z1"/>
    <w:rsid w:val="00E3677E"/>
    <w:rPr>
      <w:rFonts w:ascii="Courier New" w:hAnsi="Courier New" w:cs="Courier New"/>
    </w:rPr>
  </w:style>
  <w:style w:type="character" w:customStyle="1" w:styleId="WW8Num53z3">
    <w:name w:val="WW8Num53z3"/>
    <w:rsid w:val="00E3677E"/>
    <w:rPr>
      <w:rFonts w:ascii="Symbol" w:hAnsi="Symbol" w:cs="Symbol"/>
    </w:rPr>
  </w:style>
  <w:style w:type="character" w:customStyle="1" w:styleId="WW8Num53z4">
    <w:name w:val="WW8Num53z4"/>
    <w:rsid w:val="00E3677E"/>
    <w:rPr>
      <w:rFonts w:ascii="Courier New" w:hAnsi="Courier New" w:cs="Courier New" w:hint="default"/>
    </w:rPr>
  </w:style>
  <w:style w:type="character" w:customStyle="1" w:styleId="WW8Num54z2">
    <w:name w:val="WW8Num54z2"/>
    <w:rsid w:val="00E3677E"/>
  </w:style>
  <w:style w:type="character" w:customStyle="1" w:styleId="WW8Num54z3">
    <w:name w:val="WW8Num54z3"/>
    <w:rsid w:val="00E3677E"/>
  </w:style>
  <w:style w:type="character" w:customStyle="1" w:styleId="WW8Num54z4">
    <w:name w:val="WW8Num54z4"/>
    <w:rsid w:val="00E3677E"/>
  </w:style>
  <w:style w:type="character" w:customStyle="1" w:styleId="WW8Num54z5">
    <w:name w:val="WW8Num54z5"/>
    <w:rsid w:val="00E3677E"/>
  </w:style>
  <w:style w:type="character" w:customStyle="1" w:styleId="WW8Num54z6">
    <w:name w:val="WW8Num54z6"/>
    <w:rsid w:val="00E3677E"/>
  </w:style>
  <w:style w:type="character" w:customStyle="1" w:styleId="WW8Num54z7">
    <w:name w:val="WW8Num54z7"/>
    <w:rsid w:val="00E3677E"/>
  </w:style>
  <w:style w:type="character" w:customStyle="1" w:styleId="WW8Num54z8">
    <w:name w:val="WW8Num54z8"/>
    <w:rsid w:val="00E3677E"/>
  </w:style>
  <w:style w:type="character" w:customStyle="1" w:styleId="WW8Num55z1">
    <w:name w:val="WW8Num55z1"/>
    <w:rsid w:val="00E3677E"/>
    <w:rPr>
      <w:rFonts w:ascii="Courier New" w:hAnsi="Courier New" w:cs="Wingdings"/>
    </w:rPr>
  </w:style>
  <w:style w:type="character" w:customStyle="1" w:styleId="WW8Num56z1">
    <w:name w:val="WW8Num56z1"/>
    <w:rsid w:val="00E3677E"/>
  </w:style>
  <w:style w:type="character" w:customStyle="1" w:styleId="WW8Num58z4">
    <w:name w:val="WW8Num58z4"/>
    <w:rsid w:val="00E3677E"/>
    <w:rPr>
      <w:rFonts w:ascii="Courier New" w:hAnsi="Courier New" w:cs="Wingdings"/>
    </w:rPr>
  </w:style>
  <w:style w:type="character" w:customStyle="1" w:styleId="WW8Num59z6">
    <w:name w:val="WW8Num59z6"/>
    <w:rsid w:val="00E3677E"/>
  </w:style>
  <w:style w:type="character" w:customStyle="1" w:styleId="WW8Num61z4">
    <w:name w:val="WW8Num61z4"/>
    <w:rsid w:val="00E3677E"/>
  </w:style>
  <w:style w:type="character" w:customStyle="1" w:styleId="WW8Num62z1">
    <w:name w:val="WW8Num62z1"/>
    <w:rsid w:val="00E3677E"/>
    <w:rPr>
      <w:rFonts w:ascii="Symbol" w:hAnsi="Symbol" w:cs="Symbol"/>
    </w:rPr>
  </w:style>
  <w:style w:type="character" w:customStyle="1" w:styleId="WW8Num62z2">
    <w:name w:val="WW8Num62z2"/>
    <w:rsid w:val="00E3677E"/>
    <w:rPr>
      <w:rFonts w:ascii="Wingdings" w:hAnsi="Wingdings" w:cs="Wingdings"/>
    </w:rPr>
  </w:style>
  <w:style w:type="character" w:customStyle="1" w:styleId="WW8Num62z3">
    <w:name w:val="WW8Num62z3"/>
    <w:rsid w:val="00E3677E"/>
    <w:rPr>
      <w:rFonts w:ascii="Tahoma" w:eastAsia="Times New Roman" w:hAnsi="Tahoma" w:cs="Tahoma"/>
      <w:sz w:val="20"/>
      <w:szCs w:val="20"/>
    </w:rPr>
  </w:style>
  <w:style w:type="character" w:customStyle="1" w:styleId="WW8Num62z4">
    <w:name w:val="WW8Num62z4"/>
    <w:rsid w:val="00E3677E"/>
  </w:style>
  <w:style w:type="character" w:customStyle="1" w:styleId="WW8Num62z5">
    <w:name w:val="WW8Num62z5"/>
    <w:rsid w:val="00E3677E"/>
  </w:style>
  <w:style w:type="character" w:customStyle="1" w:styleId="WW8Num62z6">
    <w:name w:val="WW8Num62z6"/>
    <w:rsid w:val="00E3677E"/>
  </w:style>
  <w:style w:type="character" w:customStyle="1" w:styleId="WW8Num62z7">
    <w:name w:val="WW8Num62z7"/>
    <w:rsid w:val="00E3677E"/>
  </w:style>
  <w:style w:type="character" w:customStyle="1" w:styleId="WW8Num62z8">
    <w:name w:val="WW8Num62z8"/>
    <w:rsid w:val="00E3677E"/>
  </w:style>
  <w:style w:type="character" w:customStyle="1" w:styleId="WW8Num68z5">
    <w:name w:val="WW8Num68z5"/>
    <w:rsid w:val="00E3677E"/>
  </w:style>
  <w:style w:type="character" w:customStyle="1" w:styleId="WW8Num85z3">
    <w:name w:val="WW8Num85z3"/>
    <w:rsid w:val="00E3677E"/>
  </w:style>
  <w:style w:type="character" w:customStyle="1" w:styleId="WW8Num85z4">
    <w:name w:val="WW8Num85z4"/>
    <w:rsid w:val="00E3677E"/>
  </w:style>
  <w:style w:type="character" w:customStyle="1" w:styleId="WW8Num85z5">
    <w:name w:val="WW8Num85z5"/>
    <w:rsid w:val="00E3677E"/>
  </w:style>
  <w:style w:type="character" w:customStyle="1" w:styleId="WW8Num85z6">
    <w:name w:val="WW8Num85z6"/>
    <w:rsid w:val="00E3677E"/>
  </w:style>
  <w:style w:type="character" w:customStyle="1" w:styleId="WW8Num85z7">
    <w:name w:val="WW8Num85z7"/>
    <w:rsid w:val="00E3677E"/>
  </w:style>
  <w:style w:type="character" w:customStyle="1" w:styleId="WW8Num85z8">
    <w:name w:val="WW8Num85z8"/>
    <w:rsid w:val="00E3677E"/>
  </w:style>
  <w:style w:type="character" w:customStyle="1" w:styleId="WW8Num95z4">
    <w:name w:val="WW8Num95z4"/>
    <w:rsid w:val="00E3677E"/>
  </w:style>
  <w:style w:type="character" w:customStyle="1" w:styleId="WW8Num95z5">
    <w:name w:val="WW8Num95z5"/>
    <w:rsid w:val="00E3677E"/>
  </w:style>
  <w:style w:type="character" w:customStyle="1" w:styleId="WW8Num95z6">
    <w:name w:val="WW8Num95z6"/>
    <w:rsid w:val="00E3677E"/>
  </w:style>
  <w:style w:type="character" w:customStyle="1" w:styleId="WW8Num95z7">
    <w:name w:val="WW8Num95z7"/>
    <w:rsid w:val="00E3677E"/>
  </w:style>
  <w:style w:type="character" w:customStyle="1" w:styleId="WW8Num95z8">
    <w:name w:val="WW8Num95z8"/>
    <w:rsid w:val="00E3677E"/>
  </w:style>
  <w:style w:type="character" w:customStyle="1" w:styleId="WW8Num97z4">
    <w:name w:val="WW8Num97z4"/>
    <w:rsid w:val="00E3677E"/>
  </w:style>
  <w:style w:type="character" w:customStyle="1" w:styleId="WW8Num97z5">
    <w:name w:val="WW8Num97z5"/>
    <w:rsid w:val="00E3677E"/>
  </w:style>
  <w:style w:type="character" w:customStyle="1" w:styleId="WW8Num97z6">
    <w:name w:val="WW8Num97z6"/>
    <w:rsid w:val="00E3677E"/>
  </w:style>
  <w:style w:type="character" w:customStyle="1" w:styleId="WW8Num97z7">
    <w:name w:val="WW8Num97z7"/>
    <w:rsid w:val="00E3677E"/>
  </w:style>
  <w:style w:type="character" w:customStyle="1" w:styleId="WW8Num97z8">
    <w:name w:val="WW8Num97z8"/>
    <w:rsid w:val="00E3677E"/>
  </w:style>
  <w:style w:type="character" w:customStyle="1" w:styleId="WW8Num98z1">
    <w:name w:val="WW8Num98z1"/>
    <w:rsid w:val="00E3677E"/>
  </w:style>
  <w:style w:type="character" w:customStyle="1" w:styleId="WW8Num98z2">
    <w:name w:val="WW8Num98z2"/>
    <w:rsid w:val="00E3677E"/>
  </w:style>
  <w:style w:type="character" w:customStyle="1" w:styleId="WW8Num98z3">
    <w:name w:val="WW8Num98z3"/>
    <w:rsid w:val="00E3677E"/>
  </w:style>
  <w:style w:type="character" w:customStyle="1" w:styleId="WW8Num98z4">
    <w:name w:val="WW8Num98z4"/>
    <w:rsid w:val="00E3677E"/>
  </w:style>
  <w:style w:type="character" w:customStyle="1" w:styleId="WW8Num98z5">
    <w:name w:val="WW8Num98z5"/>
    <w:rsid w:val="00E3677E"/>
  </w:style>
  <w:style w:type="character" w:customStyle="1" w:styleId="WW8Num98z6">
    <w:name w:val="WW8Num98z6"/>
    <w:rsid w:val="00E3677E"/>
  </w:style>
  <w:style w:type="character" w:customStyle="1" w:styleId="WW8Num98z7">
    <w:name w:val="WW8Num98z7"/>
    <w:rsid w:val="00E3677E"/>
  </w:style>
  <w:style w:type="character" w:customStyle="1" w:styleId="WW8Num98z8">
    <w:name w:val="WW8Num98z8"/>
    <w:rsid w:val="00E3677E"/>
  </w:style>
  <w:style w:type="character" w:customStyle="1" w:styleId="WW8Num99z4">
    <w:name w:val="WW8Num99z4"/>
    <w:rsid w:val="00E3677E"/>
  </w:style>
  <w:style w:type="character" w:customStyle="1" w:styleId="WW8Num99z6">
    <w:name w:val="WW8Num99z6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99z7">
    <w:name w:val="WW8Num99z7"/>
    <w:rsid w:val="00E3677E"/>
  </w:style>
  <w:style w:type="character" w:customStyle="1" w:styleId="WW8Num99z8">
    <w:name w:val="WW8Num99z8"/>
    <w:rsid w:val="00E3677E"/>
  </w:style>
  <w:style w:type="character" w:customStyle="1" w:styleId="WW8Num100z4">
    <w:name w:val="WW8Num100z4"/>
    <w:rsid w:val="00E3677E"/>
  </w:style>
  <w:style w:type="character" w:customStyle="1" w:styleId="WW8Num100z5">
    <w:name w:val="WW8Num100z5"/>
    <w:rsid w:val="00E3677E"/>
  </w:style>
  <w:style w:type="character" w:customStyle="1" w:styleId="WW8Num100z6">
    <w:name w:val="WW8Num100z6"/>
    <w:rsid w:val="00E3677E"/>
  </w:style>
  <w:style w:type="character" w:customStyle="1" w:styleId="WW8Num100z7">
    <w:name w:val="WW8Num100z7"/>
    <w:rsid w:val="00E3677E"/>
  </w:style>
  <w:style w:type="character" w:customStyle="1" w:styleId="WW8Num100z8">
    <w:name w:val="WW8Num100z8"/>
    <w:rsid w:val="00E3677E"/>
  </w:style>
  <w:style w:type="character" w:customStyle="1" w:styleId="WW8Num102z5">
    <w:name w:val="WW8Num102z5"/>
    <w:rsid w:val="00E3677E"/>
    <w:rPr>
      <w:rFonts w:ascii="Arial" w:hAnsi="Arial" w:cs="Arial" w:hint="default"/>
    </w:rPr>
  </w:style>
  <w:style w:type="character" w:customStyle="1" w:styleId="WW8Num102z6">
    <w:name w:val="WW8Num102z6"/>
    <w:rsid w:val="00E3677E"/>
  </w:style>
  <w:style w:type="character" w:customStyle="1" w:styleId="WW8Num102z7">
    <w:name w:val="WW8Num102z7"/>
    <w:rsid w:val="00E3677E"/>
  </w:style>
  <w:style w:type="character" w:customStyle="1" w:styleId="WW8Num102z8">
    <w:name w:val="WW8Num102z8"/>
    <w:rsid w:val="00E3677E"/>
  </w:style>
  <w:style w:type="character" w:customStyle="1" w:styleId="WW8Num106z4">
    <w:name w:val="WW8Num106z4"/>
    <w:rsid w:val="00E3677E"/>
  </w:style>
  <w:style w:type="character" w:customStyle="1" w:styleId="WW8Num106z5">
    <w:name w:val="WW8Num106z5"/>
    <w:rsid w:val="00E3677E"/>
  </w:style>
  <w:style w:type="character" w:customStyle="1" w:styleId="WW8Num106z6">
    <w:name w:val="WW8Num106z6"/>
    <w:rsid w:val="00E3677E"/>
  </w:style>
  <w:style w:type="character" w:customStyle="1" w:styleId="WW8Num106z7">
    <w:name w:val="WW8Num106z7"/>
    <w:rsid w:val="00E3677E"/>
  </w:style>
  <w:style w:type="character" w:customStyle="1" w:styleId="WW8Num106z8">
    <w:name w:val="WW8Num106z8"/>
    <w:rsid w:val="00E3677E"/>
  </w:style>
  <w:style w:type="character" w:customStyle="1" w:styleId="WW8Num112z3">
    <w:name w:val="WW8Num112z3"/>
    <w:rsid w:val="00E3677E"/>
  </w:style>
  <w:style w:type="character" w:customStyle="1" w:styleId="WW8Num112z4">
    <w:name w:val="WW8Num112z4"/>
    <w:rsid w:val="00E3677E"/>
  </w:style>
  <w:style w:type="character" w:customStyle="1" w:styleId="WW8Num112z5">
    <w:name w:val="WW8Num112z5"/>
    <w:rsid w:val="00E3677E"/>
  </w:style>
  <w:style w:type="character" w:customStyle="1" w:styleId="WW8Num112z6">
    <w:name w:val="WW8Num112z6"/>
    <w:rsid w:val="00E3677E"/>
  </w:style>
  <w:style w:type="character" w:customStyle="1" w:styleId="WW8Num112z7">
    <w:name w:val="WW8Num112z7"/>
    <w:rsid w:val="00E3677E"/>
  </w:style>
  <w:style w:type="character" w:customStyle="1" w:styleId="WW8Num112z8">
    <w:name w:val="WW8Num112z8"/>
    <w:rsid w:val="00E3677E"/>
  </w:style>
  <w:style w:type="character" w:customStyle="1" w:styleId="WW8Num116z4">
    <w:name w:val="WW8Num116z4"/>
    <w:rsid w:val="00E3677E"/>
  </w:style>
  <w:style w:type="character" w:customStyle="1" w:styleId="WW8Num116z5">
    <w:name w:val="WW8Num116z5"/>
    <w:rsid w:val="00E3677E"/>
  </w:style>
  <w:style w:type="character" w:customStyle="1" w:styleId="WW8Num116z6">
    <w:name w:val="WW8Num116z6"/>
    <w:rsid w:val="00E3677E"/>
  </w:style>
  <w:style w:type="character" w:customStyle="1" w:styleId="WW8Num116z7">
    <w:name w:val="WW8Num116z7"/>
    <w:rsid w:val="00E3677E"/>
  </w:style>
  <w:style w:type="character" w:customStyle="1" w:styleId="WW8Num116z8">
    <w:name w:val="WW8Num116z8"/>
    <w:rsid w:val="00E3677E"/>
  </w:style>
  <w:style w:type="character" w:customStyle="1" w:styleId="Domylnaczcionkaakapitu8">
    <w:name w:val="Domyślna czcionka akapitu8"/>
    <w:rsid w:val="00E3677E"/>
  </w:style>
  <w:style w:type="character" w:styleId="Numerstrony">
    <w:name w:val="page number"/>
    <w:basedOn w:val="Domylnaczcionkaakapitu8"/>
    <w:rsid w:val="00E3677E"/>
  </w:style>
  <w:style w:type="character" w:styleId="Hipercze">
    <w:name w:val="Hyperlink"/>
    <w:uiPriority w:val="99"/>
    <w:rsid w:val="00E3677E"/>
    <w:rPr>
      <w:color w:val="0000FF"/>
      <w:u w:val="single"/>
    </w:rPr>
  </w:style>
  <w:style w:type="character" w:styleId="UyteHipercze">
    <w:name w:val="FollowedHyperlink"/>
    <w:rsid w:val="00E3677E"/>
    <w:rPr>
      <w:color w:val="800080"/>
      <w:u w:val="single"/>
    </w:rPr>
  </w:style>
  <w:style w:type="character" w:customStyle="1" w:styleId="Odwoaniedokomentarza5">
    <w:name w:val="Odwołanie do komentarza5"/>
    <w:rsid w:val="00E3677E"/>
    <w:rPr>
      <w:sz w:val="16"/>
      <w:szCs w:val="16"/>
    </w:rPr>
  </w:style>
  <w:style w:type="character" w:customStyle="1" w:styleId="Znakiprzypiswkocowych">
    <w:name w:val="Znaki przypisów końcowych"/>
    <w:rsid w:val="00E3677E"/>
    <w:rPr>
      <w:vertAlign w:val="superscript"/>
    </w:rPr>
  </w:style>
  <w:style w:type="character" w:customStyle="1" w:styleId="NagwekZnak">
    <w:name w:val="Nagłówek Znak"/>
    <w:uiPriority w:val="99"/>
    <w:rsid w:val="00E3677E"/>
    <w:rPr>
      <w:lang w:val="pl-PL" w:bidi="ar-SA"/>
    </w:rPr>
  </w:style>
  <w:style w:type="character" w:customStyle="1" w:styleId="ZnakZnak1">
    <w:name w:val="Znak Znak1"/>
    <w:rsid w:val="00E3677E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E3677E"/>
    <w:rPr>
      <w:rFonts w:ascii="Times New Roman" w:hAnsi="Times New Roman" w:cs="Times New Roman"/>
    </w:rPr>
  </w:style>
  <w:style w:type="character" w:customStyle="1" w:styleId="ZwykytekstZnak">
    <w:name w:val="Zwykły tekst Znak"/>
    <w:rsid w:val="00E3677E"/>
    <w:rPr>
      <w:rFonts w:ascii="Courier New" w:hAnsi="Courier New" w:cs="Courier New"/>
      <w:lang w:val="pl-PL" w:bidi="ar-SA"/>
    </w:rPr>
  </w:style>
  <w:style w:type="character" w:customStyle="1" w:styleId="ZnakZnak2">
    <w:name w:val="Znak Znak2"/>
    <w:rsid w:val="00E3677E"/>
    <w:rPr>
      <w:rFonts w:ascii="Courier New" w:hAnsi="Courier New" w:cs="Courier New"/>
      <w:lang w:val="pl-PL" w:bidi="ar-SA"/>
    </w:rPr>
  </w:style>
  <w:style w:type="character" w:customStyle="1" w:styleId="Tekstpodstawowy3Znak">
    <w:name w:val="Tekst podstawowy 3 Znak"/>
    <w:rsid w:val="00E3677E"/>
    <w:rPr>
      <w:lang w:val="pl-PL" w:bidi="ar-SA"/>
    </w:rPr>
  </w:style>
  <w:style w:type="character" w:customStyle="1" w:styleId="HeaderChar">
    <w:name w:val="Header Char"/>
    <w:rsid w:val="00E3677E"/>
    <w:rPr>
      <w:rFonts w:cs="Times New Roman"/>
      <w:lang w:val="pl-PL"/>
    </w:rPr>
  </w:style>
  <w:style w:type="character" w:customStyle="1" w:styleId="ZnakZnak3">
    <w:name w:val="Znak Znak3"/>
    <w:rsid w:val="00E3677E"/>
    <w:rPr>
      <w:lang w:val="pl-PL" w:bidi="ar-SA"/>
    </w:rPr>
  </w:style>
  <w:style w:type="character" w:customStyle="1" w:styleId="ZnakZnak4">
    <w:name w:val="Znak Znak4"/>
    <w:rsid w:val="00E3677E"/>
    <w:rPr>
      <w:lang w:val="pl-PL" w:bidi="ar-SA"/>
    </w:rPr>
  </w:style>
  <w:style w:type="character" w:customStyle="1" w:styleId="StopkaZnak">
    <w:name w:val="Stopka Znak"/>
    <w:uiPriority w:val="99"/>
    <w:rsid w:val="00E3677E"/>
    <w:rPr>
      <w:rFonts w:ascii="Times New Roman" w:hAnsi="Times New Roman" w:cs="Times New Roman"/>
    </w:rPr>
  </w:style>
  <w:style w:type="character" w:customStyle="1" w:styleId="WW8NumSt4z0">
    <w:name w:val="WW8NumSt4z0"/>
    <w:rsid w:val="00E3677E"/>
    <w:rPr>
      <w:rFonts w:ascii="Arial" w:hAnsi="Arial" w:cs="Arial"/>
    </w:rPr>
  </w:style>
  <w:style w:type="character" w:customStyle="1" w:styleId="Domylnaczcionkaakapitu7">
    <w:name w:val="Domyślna czcionka akapitu7"/>
    <w:rsid w:val="00E3677E"/>
  </w:style>
  <w:style w:type="character" w:customStyle="1" w:styleId="WW8Num3z1">
    <w:name w:val="WW8Num3z1"/>
    <w:rsid w:val="00E3677E"/>
    <w:rPr>
      <w:rFonts w:ascii="Courier New" w:hAnsi="Courier New" w:cs="Wingdings"/>
    </w:rPr>
  </w:style>
  <w:style w:type="character" w:customStyle="1" w:styleId="WW8Num4z1">
    <w:name w:val="WW8Num4z1"/>
    <w:rsid w:val="00E3677E"/>
    <w:rPr>
      <w:rFonts w:ascii="Courier New" w:hAnsi="Courier New" w:cs="Wingdings"/>
    </w:rPr>
  </w:style>
  <w:style w:type="character" w:customStyle="1" w:styleId="WW8Num4z2">
    <w:name w:val="WW8Num4z2"/>
    <w:rsid w:val="00E3677E"/>
    <w:rPr>
      <w:rFonts w:ascii="Wingdings" w:hAnsi="Wingdings" w:cs="Wingdings"/>
    </w:rPr>
  </w:style>
  <w:style w:type="character" w:customStyle="1" w:styleId="WW8Num26z4">
    <w:name w:val="WW8Num26z4"/>
    <w:rsid w:val="00E3677E"/>
    <w:rPr>
      <w:rFonts w:ascii="Courier New" w:hAnsi="Courier New" w:cs="Wingdings"/>
    </w:rPr>
  </w:style>
  <w:style w:type="character" w:customStyle="1" w:styleId="WW8Num28z4">
    <w:name w:val="WW8Num28z4"/>
    <w:rsid w:val="00E3677E"/>
    <w:rPr>
      <w:rFonts w:ascii="Courier New" w:hAnsi="Courier New" w:cs="Wingdings"/>
    </w:rPr>
  </w:style>
  <w:style w:type="character" w:customStyle="1" w:styleId="WW8Num32z4">
    <w:name w:val="WW8Num32z4"/>
    <w:rsid w:val="00E3677E"/>
    <w:rPr>
      <w:rFonts w:ascii="Courier New" w:hAnsi="Courier New" w:cs="Wingdings"/>
    </w:rPr>
  </w:style>
  <w:style w:type="character" w:customStyle="1" w:styleId="WW-Domylnaczcionkaakapitu">
    <w:name w:val="WW-Domyślna czcionka akapitu"/>
    <w:rsid w:val="00E3677E"/>
  </w:style>
  <w:style w:type="character" w:customStyle="1" w:styleId="Odwoaniedokomentarza4">
    <w:name w:val="Odwołanie do komentarza4"/>
    <w:rsid w:val="00E3677E"/>
    <w:rPr>
      <w:sz w:val="16"/>
      <w:szCs w:val="16"/>
    </w:rPr>
  </w:style>
  <w:style w:type="character" w:customStyle="1" w:styleId="Heading6Char">
    <w:name w:val="Heading 6 Char"/>
    <w:rsid w:val="00E3677E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sid w:val="00E3677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sid w:val="00E3677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sid w:val="00E3677E"/>
    <w:rPr>
      <w:rFonts w:ascii="Cambria" w:hAnsi="Cambria" w:cs="Cambria"/>
      <w:sz w:val="22"/>
      <w:szCs w:val="22"/>
    </w:rPr>
  </w:style>
  <w:style w:type="character" w:customStyle="1" w:styleId="WW8Num16z1">
    <w:name w:val="WW8Num16z1"/>
    <w:rsid w:val="00E3677E"/>
    <w:rPr>
      <w:rFonts w:ascii="Symbol" w:hAnsi="Symbol" w:cs="Symbol"/>
      <w:color w:val="auto"/>
    </w:rPr>
  </w:style>
  <w:style w:type="character" w:customStyle="1" w:styleId="WW8Num43z3">
    <w:name w:val="WW8Num43z3"/>
    <w:rsid w:val="00E3677E"/>
    <w:rPr>
      <w:rFonts w:ascii="Symbol" w:hAnsi="Symbol" w:cs="Symbol"/>
    </w:rPr>
  </w:style>
  <w:style w:type="character" w:customStyle="1" w:styleId="WW8Num43z4">
    <w:name w:val="WW8Num43z4"/>
    <w:rsid w:val="00E3677E"/>
    <w:rPr>
      <w:rFonts w:ascii="Courier New" w:hAnsi="Courier New" w:cs="Wingdings"/>
    </w:rPr>
  </w:style>
  <w:style w:type="character" w:customStyle="1" w:styleId="WW8Num53z5">
    <w:name w:val="WW8Num53z5"/>
    <w:rsid w:val="00E3677E"/>
    <w:rPr>
      <w:rFonts w:ascii="Wingdings" w:hAnsi="Wingdings" w:cs="Wingdings"/>
    </w:rPr>
  </w:style>
  <w:style w:type="character" w:customStyle="1" w:styleId="Domylnaczcionkaakapitu6">
    <w:name w:val="Domyślna czcionka akapitu6"/>
    <w:rsid w:val="00E3677E"/>
  </w:style>
  <w:style w:type="character" w:customStyle="1" w:styleId="Domylnaczcionkaakapitu5">
    <w:name w:val="Domyślna czcionka akapitu5"/>
    <w:rsid w:val="00E3677E"/>
  </w:style>
  <w:style w:type="character" w:customStyle="1" w:styleId="Absatz-Standardschriftart">
    <w:name w:val="Absatz-Standardschriftart"/>
    <w:rsid w:val="00E3677E"/>
  </w:style>
  <w:style w:type="character" w:customStyle="1" w:styleId="WW-Absatz-Standardschriftart">
    <w:name w:val="WW-Absatz-Standardschriftart"/>
    <w:rsid w:val="00E3677E"/>
  </w:style>
  <w:style w:type="character" w:customStyle="1" w:styleId="Domylnaczcionkaakapitu4">
    <w:name w:val="Domyślna czcionka akapitu4"/>
    <w:rsid w:val="00E3677E"/>
  </w:style>
  <w:style w:type="character" w:customStyle="1" w:styleId="WW8Num23z2">
    <w:name w:val="WW8Num23z2"/>
    <w:rsid w:val="00E3677E"/>
    <w:rPr>
      <w:rFonts w:ascii="Wingdings" w:hAnsi="Wingdings" w:cs="Wingdings"/>
    </w:rPr>
  </w:style>
  <w:style w:type="character" w:customStyle="1" w:styleId="Domylnaczcionkaakapitu3">
    <w:name w:val="Domyślna czcionka akapitu3"/>
    <w:rsid w:val="00E3677E"/>
  </w:style>
  <w:style w:type="character" w:customStyle="1" w:styleId="WW-Absatz-Standardschriftart1">
    <w:name w:val="WW-Absatz-Standardschriftart1"/>
    <w:rsid w:val="00E3677E"/>
  </w:style>
  <w:style w:type="character" w:customStyle="1" w:styleId="Domylnaczcionkaakapitu2">
    <w:name w:val="Domyślna czcionka akapitu2"/>
    <w:rsid w:val="00E3677E"/>
  </w:style>
  <w:style w:type="character" w:customStyle="1" w:styleId="WW8Num3z3">
    <w:name w:val="WW8Num3z3"/>
    <w:rsid w:val="00E3677E"/>
    <w:rPr>
      <w:rFonts w:ascii="Symbol" w:hAnsi="Symbol" w:cs="Symbol"/>
    </w:rPr>
  </w:style>
  <w:style w:type="character" w:customStyle="1" w:styleId="WW8Num4z3">
    <w:name w:val="WW8Num4z3"/>
    <w:rsid w:val="00E3677E"/>
    <w:rPr>
      <w:rFonts w:ascii="Symbol" w:hAnsi="Symbol" w:cs="Symbol"/>
    </w:rPr>
  </w:style>
  <w:style w:type="character" w:customStyle="1" w:styleId="WW8Num32z3">
    <w:name w:val="WW8Num32z3"/>
    <w:rsid w:val="00E3677E"/>
    <w:rPr>
      <w:rFonts w:ascii="Symbol" w:hAnsi="Symbol" w:cs="Symbol"/>
    </w:rPr>
  </w:style>
  <w:style w:type="character" w:customStyle="1" w:styleId="Domylnaczcionkaakapitu1">
    <w:name w:val="Domyślna czcionka akapitu1"/>
    <w:rsid w:val="00E3677E"/>
  </w:style>
  <w:style w:type="character" w:styleId="Pogrubienie">
    <w:name w:val="Strong"/>
    <w:uiPriority w:val="22"/>
    <w:qFormat/>
    <w:rsid w:val="00E3677E"/>
    <w:rPr>
      <w:b/>
      <w:bCs/>
    </w:rPr>
  </w:style>
  <w:style w:type="character" w:customStyle="1" w:styleId="WW-Znakiprzypiswkocowych">
    <w:name w:val="WW-Znaki przypisów końcowych"/>
    <w:rsid w:val="00E3677E"/>
    <w:rPr>
      <w:vertAlign w:val="superscript"/>
    </w:rPr>
  </w:style>
  <w:style w:type="character" w:customStyle="1" w:styleId="tresc">
    <w:name w:val="tresc"/>
    <w:basedOn w:val="Domylnaczcionkaakapitu1"/>
    <w:rsid w:val="00E3677E"/>
  </w:style>
  <w:style w:type="character" w:styleId="Uwydatnienie">
    <w:name w:val="Emphasis"/>
    <w:qFormat/>
    <w:rsid w:val="00E3677E"/>
    <w:rPr>
      <w:i/>
      <w:iCs/>
    </w:rPr>
  </w:style>
  <w:style w:type="character" w:customStyle="1" w:styleId="label">
    <w:name w:val="label"/>
    <w:basedOn w:val="Domylnaczcionkaakapitu1"/>
    <w:rsid w:val="00E3677E"/>
  </w:style>
  <w:style w:type="character" w:customStyle="1" w:styleId="Odwoaniedokomentarza1">
    <w:name w:val="Odwołanie do komentarza1"/>
    <w:rsid w:val="00E3677E"/>
    <w:rPr>
      <w:sz w:val="16"/>
      <w:szCs w:val="16"/>
    </w:rPr>
  </w:style>
  <w:style w:type="character" w:customStyle="1" w:styleId="Znakiprzypiswdolnych">
    <w:name w:val="Znaki przypisów dolnych"/>
    <w:rsid w:val="00E3677E"/>
    <w:rPr>
      <w:vertAlign w:val="superscript"/>
    </w:rPr>
  </w:style>
  <w:style w:type="character" w:customStyle="1" w:styleId="Symbolewypunktowania">
    <w:name w:val="Symbole wypunktowania"/>
    <w:rsid w:val="00E3677E"/>
    <w:rPr>
      <w:rFonts w:ascii="StarSymbol" w:eastAsia="StarSymbol" w:hAnsi="StarSymbol" w:cs="Wingdings 2"/>
      <w:sz w:val="18"/>
      <w:szCs w:val="18"/>
    </w:rPr>
  </w:style>
  <w:style w:type="character" w:customStyle="1" w:styleId="Odwoaniedokomentarza2">
    <w:name w:val="Odwołanie do komentarza2"/>
    <w:rsid w:val="00E3677E"/>
    <w:rPr>
      <w:sz w:val="16"/>
      <w:szCs w:val="16"/>
    </w:rPr>
  </w:style>
  <w:style w:type="character" w:customStyle="1" w:styleId="Znakinumeracji">
    <w:name w:val="Znaki numeracji"/>
    <w:rsid w:val="00E3677E"/>
  </w:style>
  <w:style w:type="character" w:customStyle="1" w:styleId="Nagwek4Znak">
    <w:name w:val="Nagłówek 4 Znak"/>
    <w:rsid w:val="00E3677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sid w:val="00E367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Odwoaniedokomentarza3">
    <w:name w:val="Odwołanie do komentarza3"/>
    <w:rsid w:val="00E3677E"/>
    <w:rPr>
      <w:sz w:val="16"/>
      <w:szCs w:val="16"/>
    </w:rPr>
  </w:style>
  <w:style w:type="character" w:customStyle="1" w:styleId="apple-style-span">
    <w:name w:val="apple-style-span"/>
    <w:basedOn w:val="Domylnaczcionkaakapitu6"/>
    <w:rsid w:val="00E3677E"/>
  </w:style>
  <w:style w:type="character" w:customStyle="1" w:styleId="BodyTextChar">
    <w:name w:val="Body Text Char"/>
    <w:rsid w:val="00E3677E"/>
    <w:rPr>
      <w:rFonts w:ascii="Arial Narrow" w:hAnsi="Arial Narrow" w:cs="Arial Narrow"/>
      <w:sz w:val="16"/>
    </w:rPr>
  </w:style>
  <w:style w:type="character" w:customStyle="1" w:styleId="FooterChar">
    <w:name w:val="Footer Char"/>
    <w:basedOn w:val="WW-Domylnaczcionkaakapitu"/>
    <w:rsid w:val="00E3677E"/>
  </w:style>
  <w:style w:type="character" w:customStyle="1" w:styleId="EndnoteTextChar">
    <w:name w:val="Endnote Text Char"/>
    <w:basedOn w:val="WW-Domylnaczcionkaakapitu"/>
    <w:rsid w:val="00E3677E"/>
  </w:style>
  <w:style w:type="character" w:customStyle="1" w:styleId="CommentTextChar1">
    <w:name w:val="Comment Text Char1"/>
    <w:basedOn w:val="WW-Domylnaczcionkaakapitu"/>
    <w:rsid w:val="00E3677E"/>
  </w:style>
  <w:style w:type="character" w:customStyle="1" w:styleId="CommentSubjectChar">
    <w:name w:val="Comment Subject Char"/>
    <w:basedOn w:val="CommentTextChar1"/>
    <w:rsid w:val="00E3677E"/>
  </w:style>
  <w:style w:type="character" w:customStyle="1" w:styleId="FootnoteTextChar">
    <w:name w:val="Footnote Text Char"/>
    <w:basedOn w:val="WW-Domylnaczcionkaakapitu"/>
    <w:rsid w:val="00E3677E"/>
  </w:style>
  <w:style w:type="character" w:customStyle="1" w:styleId="Odwoanieprzypisudolnego1">
    <w:name w:val="Odwołanie przypisu dolnego1"/>
    <w:rsid w:val="00E3677E"/>
    <w:rPr>
      <w:vertAlign w:val="superscript"/>
    </w:rPr>
  </w:style>
  <w:style w:type="character" w:customStyle="1" w:styleId="Nagwek5Znak1">
    <w:name w:val="Nagłówek 5 Znak1"/>
    <w:rsid w:val="00E367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5stylZnak">
    <w:name w:val="5 styl Znak"/>
    <w:rsid w:val="00E3677E"/>
    <w:rPr>
      <w:rFonts w:ascii="Calibri" w:hAnsi="Calibri" w:cs="Calibri"/>
      <w:b w:val="0"/>
      <w:bCs w:val="0"/>
      <w:i w:val="0"/>
      <w:iCs w:val="0"/>
      <w:sz w:val="26"/>
      <w:szCs w:val="26"/>
    </w:rPr>
  </w:style>
  <w:style w:type="character" w:customStyle="1" w:styleId="Nagwek4Znak1">
    <w:name w:val="Nagłówek 4 Znak1"/>
    <w:rsid w:val="00E3677E"/>
    <w:rPr>
      <w:rFonts w:ascii="Calibri" w:hAnsi="Calibri" w:cs="Calibri"/>
      <w:b/>
      <w:bCs/>
      <w:sz w:val="28"/>
      <w:szCs w:val="28"/>
    </w:rPr>
  </w:style>
  <w:style w:type="character" w:customStyle="1" w:styleId="4stylZnak">
    <w:name w:val="4 styl Znak"/>
    <w:rsid w:val="00E3677E"/>
    <w:rPr>
      <w:rFonts w:ascii="Calibri" w:hAnsi="Calibri" w:cs="Calibri"/>
      <w:b w:val="0"/>
      <w:bCs w:val="0"/>
      <w:sz w:val="28"/>
      <w:szCs w:val="28"/>
    </w:rPr>
  </w:style>
  <w:style w:type="character" w:customStyle="1" w:styleId="DocumentMapChar">
    <w:name w:val="Document Map Char"/>
    <w:rsid w:val="00E3677E"/>
    <w:rPr>
      <w:rFonts w:ascii="Tahoma" w:hAnsi="Tahoma" w:cs="Tahoma"/>
      <w:sz w:val="16"/>
      <w:szCs w:val="16"/>
    </w:rPr>
  </w:style>
  <w:style w:type="character" w:customStyle="1" w:styleId="HTMLAddressChar">
    <w:name w:val="HTML Address Char"/>
    <w:rsid w:val="00E3677E"/>
    <w:rPr>
      <w:i/>
      <w:iCs/>
      <w:sz w:val="24"/>
      <w:szCs w:val="24"/>
    </w:rPr>
  </w:style>
  <w:style w:type="character" w:customStyle="1" w:styleId="Odwoanieprzypisukocowego1">
    <w:name w:val="Odwołanie przypisu końcowego1"/>
    <w:rsid w:val="00E3677E"/>
    <w:rPr>
      <w:vertAlign w:val="superscript"/>
    </w:rPr>
  </w:style>
  <w:style w:type="character" w:customStyle="1" w:styleId="CommentTextChar">
    <w:name w:val="Comment Text Char"/>
    <w:rsid w:val="00E3677E"/>
    <w:rPr>
      <w:rFonts w:cs="Times New Roman"/>
      <w:lang w:bidi="ar-SA"/>
    </w:rPr>
  </w:style>
  <w:style w:type="character" w:customStyle="1" w:styleId="Heading1Char">
    <w:name w:val="Heading 1 Char"/>
    <w:rsid w:val="00E3677E"/>
    <w:rPr>
      <w:rFonts w:ascii="Arial" w:hAnsi="Arial" w:cs="Arial"/>
      <w:b/>
      <w:bCs/>
      <w:kern w:val="2"/>
      <w:sz w:val="28"/>
      <w:szCs w:val="32"/>
    </w:rPr>
  </w:style>
  <w:style w:type="character" w:customStyle="1" w:styleId="Heading2Char">
    <w:name w:val="Heading 2 Char"/>
    <w:rsid w:val="00E3677E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rsid w:val="00E3677E"/>
    <w:rPr>
      <w:rFonts w:ascii="Arial" w:hAnsi="Arial" w:cs="Arial"/>
      <w:b/>
      <w:bCs/>
      <w:iCs/>
      <w:sz w:val="22"/>
      <w:szCs w:val="26"/>
    </w:rPr>
  </w:style>
  <w:style w:type="character" w:customStyle="1" w:styleId="Bullet1Char">
    <w:name w:val="Bullet 1 Char"/>
    <w:rsid w:val="00E3677E"/>
    <w:rPr>
      <w:rFonts w:ascii="Arial" w:hAnsi="Arial" w:cs="Arial"/>
      <w:sz w:val="18"/>
      <w:szCs w:val="24"/>
    </w:rPr>
  </w:style>
  <w:style w:type="character" w:customStyle="1" w:styleId="TekstprzypisudolnegoZnak">
    <w:name w:val="Tekst przypisu dolnego Znak"/>
    <w:aliases w:val="Tekst przypisu Znak"/>
    <w:uiPriority w:val="99"/>
    <w:rsid w:val="00E3677E"/>
    <w:rPr>
      <w:rFonts w:ascii="Times New Roman" w:hAnsi="Times New Roman" w:cs="Times New Roman"/>
    </w:rPr>
  </w:style>
  <w:style w:type="character" w:customStyle="1" w:styleId="HTML-adresZnak">
    <w:name w:val="HTML - adres Znak"/>
    <w:rsid w:val="00E3677E"/>
    <w:rPr>
      <w:rFonts w:ascii="Times New Roman" w:hAnsi="Times New Roman" w:cs="Times New Roman"/>
      <w:i/>
      <w:iCs/>
      <w:sz w:val="24"/>
      <w:szCs w:val="24"/>
    </w:rPr>
  </w:style>
  <w:style w:type="character" w:customStyle="1" w:styleId="PodtytuZnak">
    <w:name w:val="Podtytuł Znak"/>
    <w:rsid w:val="00E3677E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komentarzaZnak1">
    <w:name w:val="Tekst komentarza Znak1"/>
    <w:rsid w:val="00E3677E"/>
  </w:style>
  <w:style w:type="character" w:customStyle="1" w:styleId="HTML-wstpniesformatowanyZnak">
    <w:name w:val="HTML - wstępnie sformatowany Znak"/>
    <w:rsid w:val="00E3677E"/>
    <w:rPr>
      <w:rFonts w:ascii="Courier New" w:hAnsi="Courier New" w:cs="Courier New"/>
    </w:rPr>
  </w:style>
  <w:style w:type="character" w:customStyle="1" w:styleId="Lista-1iZnak">
    <w:name w:val="Lista - 1i Znak"/>
    <w:rsid w:val="00E3677E"/>
    <w:rPr>
      <w:rFonts w:ascii="Arial" w:hAnsi="Arial" w:cs="Arial"/>
      <w:szCs w:val="24"/>
    </w:rPr>
  </w:style>
  <w:style w:type="character" w:customStyle="1" w:styleId="ver8b1">
    <w:name w:val="ver8b1"/>
    <w:rsid w:val="00E3677E"/>
    <w:rPr>
      <w:rFonts w:ascii="Verdana" w:hAnsi="Verdana" w:cs="Verdana" w:hint="default"/>
      <w:b/>
      <w:bCs/>
      <w:strike w:val="0"/>
      <w:dstrike w:val="0"/>
      <w:sz w:val="16"/>
      <w:szCs w:val="16"/>
      <w:u w:val="none"/>
    </w:rPr>
  </w:style>
  <w:style w:type="character" w:customStyle="1" w:styleId="Nagwek9Znak">
    <w:name w:val="Nagłówek 9 Znak"/>
    <w:rsid w:val="00E3677E"/>
    <w:rPr>
      <w:rFonts w:ascii="Times New Roman" w:hAnsi="Times New Roman" w:cs="Times New Roman"/>
      <w:b/>
      <w:sz w:val="24"/>
    </w:rPr>
  </w:style>
  <w:style w:type="character" w:customStyle="1" w:styleId="Tekstpodstawowywcity2Znak">
    <w:name w:val="Tekst podstawowy wcięty 2 Znak"/>
    <w:rsid w:val="00E3677E"/>
    <w:rPr>
      <w:rFonts w:ascii="Times New Roman" w:hAnsi="Times New Roman" w:cs="Times New Roman"/>
    </w:rPr>
  </w:style>
  <w:style w:type="character" w:customStyle="1" w:styleId="Tekstpodstawowy2Znak">
    <w:name w:val="Tekst podstawowy 2 Znak"/>
    <w:rsid w:val="00E3677E"/>
    <w:rPr>
      <w:rFonts w:ascii="Times New Roman" w:hAnsi="Times New Roman" w:cs="Times New Roman"/>
      <w:b/>
    </w:rPr>
  </w:style>
  <w:style w:type="character" w:customStyle="1" w:styleId="FontStyle18">
    <w:name w:val="Font Style18"/>
    <w:rsid w:val="00E3677E"/>
    <w:rPr>
      <w:rFonts w:ascii="Arial" w:hAnsi="Arial" w:cs="Arial"/>
      <w:sz w:val="16"/>
      <w:szCs w:val="16"/>
    </w:rPr>
  </w:style>
  <w:style w:type="character" w:customStyle="1" w:styleId="FontStyle19">
    <w:name w:val="Font Style19"/>
    <w:rsid w:val="00E3677E"/>
    <w:rPr>
      <w:rFonts w:ascii="Arial" w:hAnsi="Arial" w:cs="Arial"/>
      <w:sz w:val="18"/>
      <w:szCs w:val="18"/>
    </w:rPr>
  </w:style>
  <w:style w:type="character" w:customStyle="1" w:styleId="FontStyle21">
    <w:name w:val="Font Style21"/>
    <w:rsid w:val="00E3677E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E3677E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E3677E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E3677E"/>
    <w:rPr>
      <w:rFonts w:ascii="Tahoma" w:hAnsi="Tahoma" w:cs="Tahoma"/>
      <w:b/>
      <w:bCs/>
      <w:i/>
      <w:iCs/>
      <w:sz w:val="10"/>
      <w:szCs w:val="10"/>
    </w:rPr>
  </w:style>
  <w:style w:type="character" w:customStyle="1" w:styleId="FontStyle15">
    <w:name w:val="Font Style15"/>
    <w:rsid w:val="00E3677E"/>
    <w:rPr>
      <w:rFonts w:ascii="Arial" w:hAnsi="Arial" w:cs="Arial"/>
      <w:sz w:val="18"/>
      <w:szCs w:val="18"/>
    </w:rPr>
  </w:style>
  <w:style w:type="character" w:customStyle="1" w:styleId="FontStyle53">
    <w:name w:val="Font Style53"/>
    <w:rsid w:val="00E3677E"/>
    <w:rPr>
      <w:rFonts w:ascii="Arial Narrow" w:hAnsi="Arial Narrow" w:cs="Arial Narrow" w:hint="default"/>
      <w:sz w:val="22"/>
      <w:szCs w:val="22"/>
    </w:rPr>
  </w:style>
  <w:style w:type="character" w:customStyle="1" w:styleId="fontstyle190">
    <w:name w:val="fontstyle19"/>
    <w:basedOn w:val="Domylnaczcionkaakapitu8"/>
    <w:rsid w:val="00E3677E"/>
  </w:style>
  <w:style w:type="character" w:customStyle="1" w:styleId="FontStyle37">
    <w:name w:val="Font Style37"/>
    <w:rsid w:val="00E3677E"/>
    <w:rPr>
      <w:rFonts w:ascii="Tahoma" w:hAnsi="Tahoma" w:cs="Tahoma"/>
      <w:sz w:val="18"/>
      <w:szCs w:val="18"/>
    </w:rPr>
  </w:style>
  <w:style w:type="character" w:customStyle="1" w:styleId="TekstpodstawowywcityZnak">
    <w:name w:val="Tekst podstawowy wcięty Znak"/>
    <w:rsid w:val="00E3677E"/>
    <w:rPr>
      <w:rFonts w:ascii="Times New Roman" w:hAnsi="Times New Roman" w:cs="Times New Roman"/>
      <w:b/>
    </w:rPr>
  </w:style>
  <w:style w:type="character" w:customStyle="1" w:styleId="FontStyle14">
    <w:name w:val="Font Style14"/>
    <w:rsid w:val="00E3677E"/>
    <w:rPr>
      <w:rFonts w:ascii="Arial Narrow" w:hAnsi="Arial Narrow" w:cs="Arial Narrow"/>
      <w:sz w:val="22"/>
      <w:szCs w:val="22"/>
    </w:rPr>
  </w:style>
  <w:style w:type="character" w:customStyle="1" w:styleId="FontStyle55">
    <w:name w:val="Font Style55"/>
    <w:rsid w:val="00E3677E"/>
    <w:rPr>
      <w:rFonts w:ascii="Arial Narrow" w:hAnsi="Arial Narrow" w:cs="Arial Narrow"/>
      <w:b/>
      <w:bCs/>
      <w:sz w:val="22"/>
      <w:szCs w:val="22"/>
    </w:rPr>
  </w:style>
  <w:style w:type="character" w:customStyle="1" w:styleId="FontStyle58">
    <w:name w:val="Font Style58"/>
    <w:rsid w:val="00E3677E"/>
    <w:rPr>
      <w:rFonts w:ascii="Arial Narrow" w:hAnsi="Arial Narrow" w:cs="Arial Narrow"/>
      <w:b/>
      <w:bCs/>
      <w:sz w:val="20"/>
      <w:szCs w:val="20"/>
    </w:rPr>
  </w:style>
  <w:style w:type="character" w:customStyle="1" w:styleId="FontStyle59">
    <w:name w:val="Font Style59"/>
    <w:rsid w:val="00E3677E"/>
    <w:rPr>
      <w:rFonts w:ascii="Arial Narrow" w:hAnsi="Arial Narrow" w:cs="Arial Narrow"/>
      <w:i/>
      <w:iCs/>
      <w:spacing w:val="10"/>
      <w:sz w:val="20"/>
      <w:szCs w:val="20"/>
    </w:rPr>
  </w:style>
  <w:style w:type="character" w:customStyle="1" w:styleId="FontStyle16">
    <w:name w:val="Font Style16"/>
    <w:rsid w:val="00E3677E"/>
    <w:rPr>
      <w:rFonts w:ascii="Tahoma" w:hAnsi="Tahoma" w:cs="Tahoma"/>
      <w:smallCaps/>
      <w:sz w:val="20"/>
      <w:szCs w:val="20"/>
    </w:rPr>
  </w:style>
  <w:style w:type="character" w:customStyle="1" w:styleId="FontStyle11">
    <w:name w:val="Font Style11"/>
    <w:rsid w:val="00E3677E"/>
    <w:rPr>
      <w:rFonts w:ascii="Tahoma" w:hAnsi="Tahoma" w:cs="Tahoma"/>
      <w:b/>
      <w:bCs/>
      <w:sz w:val="22"/>
      <w:szCs w:val="22"/>
    </w:rPr>
  </w:style>
  <w:style w:type="character" w:customStyle="1" w:styleId="FontStyle12">
    <w:name w:val="Font Style12"/>
    <w:rsid w:val="00E3677E"/>
    <w:rPr>
      <w:rFonts w:ascii="Tahoma" w:hAnsi="Tahoma" w:cs="Tahoma"/>
      <w:b/>
      <w:bCs/>
      <w:i/>
      <w:iCs/>
      <w:spacing w:val="-30"/>
      <w:sz w:val="28"/>
      <w:szCs w:val="28"/>
    </w:rPr>
  </w:style>
  <w:style w:type="character" w:customStyle="1" w:styleId="FontStyle28">
    <w:name w:val="Font Style28"/>
    <w:rsid w:val="00E3677E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E3677E"/>
    <w:rPr>
      <w:rFonts w:ascii="Tahoma" w:hAnsi="Tahoma" w:cs="Tahoma"/>
      <w:b/>
      <w:bCs/>
      <w:sz w:val="20"/>
      <w:szCs w:val="20"/>
    </w:rPr>
  </w:style>
  <w:style w:type="character" w:customStyle="1" w:styleId="FontStyle82">
    <w:name w:val="Font Style82"/>
    <w:rsid w:val="00E3677E"/>
    <w:rPr>
      <w:rFonts w:ascii="Arial" w:hAnsi="Arial" w:cs="Arial"/>
      <w:b/>
      <w:bCs/>
      <w:color w:val="000000"/>
      <w:sz w:val="18"/>
      <w:szCs w:val="18"/>
    </w:rPr>
  </w:style>
  <w:style w:type="character" w:customStyle="1" w:styleId="Nagwek1Znak">
    <w:name w:val="Nagłówek 1 Znak"/>
    <w:uiPriority w:val="9"/>
    <w:rsid w:val="00E3677E"/>
    <w:rPr>
      <w:rFonts w:ascii="Times New Roman" w:hAnsi="Times New Roman" w:cs="Times New Roman"/>
      <w:b/>
    </w:rPr>
  </w:style>
  <w:style w:type="character" w:customStyle="1" w:styleId="fontstyle96">
    <w:name w:val="fontstyle96"/>
    <w:rsid w:val="00E3677E"/>
  </w:style>
  <w:style w:type="character" w:customStyle="1" w:styleId="FontStyle46">
    <w:name w:val="Font Style46"/>
    <w:rsid w:val="00E3677E"/>
    <w:rPr>
      <w:rFonts w:ascii="Tahoma" w:hAnsi="Tahoma" w:cs="Tahoma"/>
      <w:sz w:val="16"/>
      <w:szCs w:val="16"/>
    </w:rPr>
  </w:style>
  <w:style w:type="character" w:customStyle="1" w:styleId="FontStyle45">
    <w:name w:val="Font Style45"/>
    <w:uiPriority w:val="99"/>
    <w:rsid w:val="00E3677E"/>
    <w:rPr>
      <w:rFonts w:ascii="Tahoma" w:hAnsi="Tahoma" w:cs="Tahoma"/>
      <w:b/>
      <w:bCs/>
      <w:sz w:val="16"/>
      <w:szCs w:val="16"/>
    </w:rPr>
  </w:style>
  <w:style w:type="character" w:customStyle="1" w:styleId="FontStyle43">
    <w:name w:val="Font Style43"/>
    <w:rsid w:val="00E3677E"/>
    <w:rPr>
      <w:rFonts w:ascii="Calibri" w:hAnsi="Calibri" w:cs="Calibri"/>
      <w:sz w:val="18"/>
      <w:szCs w:val="18"/>
    </w:rPr>
  </w:style>
  <w:style w:type="character" w:customStyle="1" w:styleId="FontStyle67">
    <w:name w:val="Font Style67"/>
    <w:rsid w:val="00E3677E"/>
    <w:rPr>
      <w:rFonts w:ascii="Tahoma" w:hAnsi="Tahoma" w:cs="Tahoma"/>
      <w:sz w:val="18"/>
      <w:szCs w:val="18"/>
    </w:rPr>
  </w:style>
  <w:style w:type="character" w:customStyle="1" w:styleId="FontStyle60">
    <w:name w:val="Font Style60"/>
    <w:rsid w:val="00E3677E"/>
    <w:rPr>
      <w:rFonts w:ascii="Tahoma" w:hAnsi="Tahoma" w:cs="Tahoma"/>
      <w:sz w:val="16"/>
      <w:szCs w:val="16"/>
    </w:rPr>
  </w:style>
  <w:style w:type="character" w:customStyle="1" w:styleId="FontStyle70">
    <w:name w:val="Font Style70"/>
    <w:rsid w:val="00E3677E"/>
    <w:rPr>
      <w:rFonts w:ascii="Tahoma" w:hAnsi="Tahoma" w:cs="Tahoma"/>
      <w:sz w:val="16"/>
      <w:szCs w:val="16"/>
    </w:rPr>
  </w:style>
  <w:style w:type="character" w:customStyle="1" w:styleId="FontStyle73">
    <w:name w:val="Font Style73"/>
    <w:rsid w:val="00E3677E"/>
    <w:rPr>
      <w:rFonts w:ascii="Tahoma" w:hAnsi="Tahoma" w:cs="Tahoma"/>
      <w:sz w:val="16"/>
      <w:szCs w:val="16"/>
    </w:rPr>
  </w:style>
  <w:style w:type="character" w:customStyle="1" w:styleId="FontStyle72">
    <w:name w:val="Font Style72"/>
    <w:rsid w:val="00E3677E"/>
    <w:rPr>
      <w:rFonts w:ascii="Franklin Gothic Medium Cond" w:hAnsi="Franklin Gothic Medium Cond" w:cs="Franklin Gothic Medium Cond"/>
      <w:i/>
      <w:iCs/>
      <w:spacing w:val="20"/>
      <w:sz w:val="20"/>
      <w:szCs w:val="2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uiPriority w:val="34"/>
    <w:qFormat/>
    <w:rsid w:val="00E3677E"/>
    <w:rPr>
      <w:rFonts w:ascii="Times New Roman" w:hAnsi="Times New Roman" w:cs="Times New Roman"/>
    </w:rPr>
  </w:style>
  <w:style w:type="character" w:customStyle="1" w:styleId="FontStyle66">
    <w:name w:val="Font Style66"/>
    <w:rsid w:val="00E3677E"/>
    <w:rPr>
      <w:rFonts w:ascii="Tahoma" w:hAnsi="Tahoma" w:cs="Tahoma"/>
      <w:i/>
      <w:iCs/>
      <w:sz w:val="18"/>
      <w:szCs w:val="18"/>
    </w:rPr>
  </w:style>
  <w:style w:type="character" w:customStyle="1" w:styleId="FontStyle26">
    <w:name w:val="Font Style26"/>
    <w:rsid w:val="00E3677E"/>
    <w:rPr>
      <w:rFonts w:ascii="Tahoma" w:hAnsi="Tahoma" w:cs="Tahoma"/>
      <w:sz w:val="20"/>
      <w:szCs w:val="20"/>
    </w:rPr>
  </w:style>
  <w:style w:type="character" w:customStyle="1" w:styleId="Odwoaniedokomentarza6">
    <w:name w:val="Odwołanie do komentarza6"/>
    <w:rsid w:val="00E3677E"/>
    <w:rPr>
      <w:sz w:val="16"/>
      <w:szCs w:val="16"/>
    </w:rPr>
  </w:style>
  <w:style w:type="character" w:customStyle="1" w:styleId="TekstkomentarzaZnak2">
    <w:name w:val="Tekst komentarza Znak2"/>
    <w:basedOn w:val="Domylnaczcionkaakapitu9"/>
    <w:rsid w:val="00E3677E"/>
  </w:style>
  <w:style w:type="character" w:customStyle="1" w:styleId="Odwoaniedokomentarza7">
    <w:name w:val="Odwołanie do komentarza7"/>
    <w:rsid w:val="00E3677E"/>
    <w:rPr>
      <w:sz w:val="16"/>
      <w:szCs w:val="16"/>
    </w:rPr>
  </w:style>
  <w:style w:type="character" w:customStyle="1" w:styleId="TekstkomentarzaZnak3">
    <w:name w:val="Tekst komentarza Znak3"/>
    <w:rsid w:val="00E3677E"/>
  </w:style>
  <w:style w:type="character" w:customStyle="1" w:styleId="Tekstpodstawowy2Znak1">
    <w:name w:val="Tekst podstawowy 2 Znak1"/>
    <w:rsid w:val="00E3677E"/>
  </w:style>
  <w:style w:type="character" w:customStyle="1" w:styleId="Znakiwypunktowania">
    <w:name w:val="Znaki wypunktowania"/>
    <w:rsid w:val="00E3677E"/>
    <w:rPr>
      <w:rFonts w:ascii="OpenSymbol" w:eastAsia="OpenSymbol" w:hAnsi="OpenSymbol" w:cs="OpenSymbol"/>
    </w:rPr>
  </w:style>
  <w:style w:type="character" w:customStyle="1" w:styleId="Odwoaniedokomentarza8">
    <w:name w:val="Odwołanie do komentarza8"/>
    <w:rsid w:val="00E3677E"/>
    <w:rPr>
      <w:sz w:val="16"/>
      <w:szCs w:val="16"/>
    </w:rPr>
  </w:style>
  <w:style w:type="character" w:customStyle="1" w:styleId="TekstkomentarzaZnak4">
    <w:name w:val="Tekst komentarza Znak4"/>
    <w:rsid w:val="00E3677E"/>
    <w:rPr>
      <w:lang w:eastAsia="zh-CN"/>
    </w:rPr>
  </w:style>
  <w:style w:type="paragraph" w:customStyle="1" w:styleId="Nagwek12">
    <w:name w:val="Nagłówek12"/>
    <w:basedOn w:val="Normalny"/>
    <w:next w:val="Tekstpodstawowy"/>
    <w:rsid w:val="00E367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677E"/>
    <w:pPr>
      <w:tabs>
        <w:tab w:val="left" w:pos="0"/>
      </w:tabs>
    </w:pPr>
    <w:rPr>
      <w:b/>
    </w:rPr>
  </w:style>
  <w:style w:type="paragraph" w:styleId="Lista">
    <w:name w:val="List"/>
    <w:basedOn w:val="Tekstpodstawowy"/>
    <w:rsid w:val="00E3677E"/>
    <w:pPr>
      <w:tabs>
        <w:tab w:val="clear" w:pos="0"/>
      </w:tabs>
      <w:jc w:val="center"/>
    </w:pPr>
    <w:rPr>
      <w:rFonts w:ascii="Arial Narrow" w:hAnsi="Arial Narrow" w:cs="Tahoma"/>
      <w:b w:val="0"/>
      <w:sz w:val="16"/>
    </w:rPr>
  </w:style>
  <w:style w:type="paragraph" w:styleId="Legenda">
    <w:name w:val="caption"/>
    <w:basedOn w:val="Normalny"/>
    <w:qFormat/>
    <w:rsid w:val="00E367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3677E"/>
    <w:pPr>
      <w:suppressLineNumbers/>
    </w:pPr>
    <w:rPr>
      <w:rFonts w:cs="Tahoma"/>
    </w:rPr>
  </w:style>
  <w:style w:type="paragraph" w:customStyle="1" w:styleId="Nagwek11">
    <w:name w:val="Nagłówek11"/>
    <w:basedOn w:val="Normalny"/>
    <w:next w:val="Podtytu"/>
    <w:rsid w:val="00E3677E"/>
    <w:pPr>
      <w:jc w:val="center"/>
    </w:pPr>
    <w:rPr>
      <w:rFonts w:ascii="Arial" w:hAnsi="Arial" w:cs="Arial"/>
      <w:b/>
      <w:sz w:val="32"/>
      <w:u w:val="single"/>
    </w:rPr>
  </w:style>
  <w:style w:type="paragraph" w:customStyle="1" w:styleId="Legenda3">
    <w:name w:val="Legenda3"/>
    <w:basedOn w:val="Normalny"/>
    <w:rsid w:val="00E367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rsid w:val="00E367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E367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"/>
    <w:basedOn w:val="Normalny"/>
    <w:next w:val="Tekstpodstawowy"/>
    <w:rsid w:val="00E367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E367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E3677E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customStyle="1" w:styleId="Tekstpodstawowywcity22">
    <w:name w:val="Tekst podstawowy wcięty 22"/>
    <w:basedOn w:val="Normalny"/>
    <w:rsid w:val="00E3677E"/>
    <w:pPr>
      <w:ind w:left="702" w:hanging="702"/>
    </w:pPr>
  </w:style>
  <w:style w:type="paragraph" w:customStyle="1" w:styleId="Tekstpodstawowywcity31">
    <w:name w:val="Tekst podstawowy wcięty 31"/>
    <w:basedOn w:val="Normalny"/>
    <w:rsid w:val="00E3677E"/>
    <w:pPr>
      <w:tabs>
        <w:tab w:val="left" w:pos="709"/>
      </w:tabs>
      <w:ind w:left="1418" w:hanging="1418"/>
    </w:pPr>
  </w:style>
  <w:style w:type="paragraph" w:styleId="Nagwek">
    <w:name w:val="header"/>
    <w:basedOn w:val="Normalny"/>
    <w:uiPriority w:val="99"/>
    <w:rsid w:val="00E3677E"/>
    <w:pPr>
      <w:tabs>
        <w:tab w:val="center" w:pos="4536"/>
        <w:tab w:val="right" w:pos="9072"/>
      </w:tabs>
    </w:pPr>
    <w:rPr>
      <w:rFonts w:ascii="Tms Rmn" w:hAnsi="Tms Rmn" w:cs="Tms Rmn"/>
    </w:rPr>
  </w:style>
  <w:style w:type="paragraph" w:styleId="Stopka">
    <w:name w:val="footer"/>
    <w:basedOn w:val="Normalny"/>
    <w:uiPriority w:val="99"/>
    <w:rsid w:val="00E3677E"/>
    <w:pPr>
      <w:tabs>
        <w:tab w:val="center" w:pos="4536"/>
        <w:tab w:val="right" w:pos="9072"/>
      </w:tabs>
    </w:pPr>
  </w:style>
  <w:style w:type="paragraph" w:customStyle="1" w:styleId="Tekstkomentarza5">
    <w:name w:val="Tekst komentarza5"/>
    <w:basedOn w:val="Normalny"/>
    <w:rsid w:val="00E3677E"/>
  </w:style>
  <w:style w:type="paragraph" w:customStyle="1" w:styleId="Tekstpodstawowy22">
    <w:name w:val="Tekst podstawowy 22"/>
    <w:basedOn w:val="Normalny"/>
    <w:rsid w:val="00E3677E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E3677E"/>
    <w:pPr>
      <w:ind w:left="284" w:hanging="284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E3677E"/>
    <w:pPr>
      <w:ind w:left="284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3677E"/>
    <w:pPr>
      <w:jc w:val="both"/>
    </w:pPr>
    <w:rPr>
      <w:rFonts w:ascii="Tms Rmn" w:hAnsi="Tms Rmn" w:cs="Tms Rmn"/>
    </w:rPr>
  </w:style>
  <w:style w:type="paragraph" w:customStyle="1" w:styleId="Nagwek70">
    <w:name w:val="Nagłówek7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ytu">
    <w:name w:val="Subtitle"/>
    <w:basedOn w:val="Nagwek70"/>
    <w:next w:val="Tekstpodstawowy"/>
    <w:qFormat/>
    <w:rsid w:val="00E3677E"/>
    <w:pPr>
      <w:jc w:val="center"/>
    </w:pPr>
    <w:rPr>
      <w:rFonts w:cs="Times New Roman"/>
      <w:i/>
      <w:iCs/>
    </w:rPr>
  </w:style>
  <w:style w:type="paragraph" w:customStyle="1" w:styleId="Tekstblokowy1">
    <w:name w:val="Tekst blokowy1"/>
    <w:basedOn w:val="Normalny"/>
    <w:rsid w:val="00E3677E"/>
    <w:pPr>
      <w:ind w:left="-69" w:right="-70"/>
      <w:jc w:val="center"/>
    </w:pPr>
  </w:style>
  <w:style w:type="paragraph" w:styleId="Spistreci1">
    <w:name w:val="toc 1"/>
    <w:basedOn w:val="Normalny"/>
    <w:next w:val="Normalny"/>
    <w:uiPriority w:val="39"/>
    <w:qFormat/>
    <w:rsid w:val="00E3677E"/>
    <w:rPr>
      <w:b/>
      <w:sz w:val="6"/>
    </w:rPr>
  </w:style>
  <w:style w:type="paragraph" w:customStyle="1" w:styleId="Tekstpodstawowywcity32">
    <w:name w:val="Tekst podstawowy wcięty 32"/>
    <w:basedOn w:val="Normalny"/>
    <w:rsid w:val="00E3677E"/>
    <w:pPr>
      <w:ind w:left="993" w:hanging="993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rsid w:val="00E3677E"/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5"/>
    <w:next w:val="Tekstkomentarza5"/>
    <w:rsid w:val="00E3677E"/>
    <w:rPr>
      <w:b/>
      <w:bCs/>
    </w:rPr>
  </w:style>
  <w:style w:type="paragraph" w:customStyle="1" w:styleId="Listapunktowana1">
    <w:name w:val="Lista punktowana1"/>
    <w:basedOn w:val="Normalny"/>
    <w:rsid w:val="00E3677E"/>
    <w:pPr>
      <w:numPr>
        <w:numId w:val="7"/>
      </w:numPr>
      <w:ind w:left="0" w:hanging="2300"/>
    </w:pPr>
    <w:rPr>
      <w:rFonts w:ascii="Arial" w:hAnsi="Arial" w:cs="Arial"/>
      <w:b/>
    </w:rPr>
  </w:style>
  <w:style w:type="paragraph" w:customStyle="1" w:styleId="StandardowyStandardowy1">
    <w:name w:val="Standardowy.Standardowy1"/>
    <w:rsid w:val="00E3677E"/>
    <w:pPr>
      <w:suppressAutoHyphens/>
    </w:pPr>
    <w:rPr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E3677E"/>
    <w:pPr>
      <w:tabs>
        <w:tab w:val="left" w:pos="0"/>
      </w:tabs>
    </w:pPr>
    <w:rPr>
      <w:b/>
    </w:rPr>
  </w:style>
  <w:style w:type="paragraph" w:customStyle="1" w:styleId="Zwykytekst2">
    <w:name w:val="Zwykły tekst2"/>
    <w:basedOn w:val="Normalny"/>
    <w:rsid w:val="00E3677E"/>
    <w:rPr>
      <w:rFonts w:ascii="Courier New" w:hAnsi="Courier New" w:cs="Courier New"/>
    </w:rPr>
  </w:style>
  <w:style w:type="paragraph" w:customStyle="1" w:styleId="Mapadokumentu1">
    <w:name w:val="Mapa dokumentu1"/>
    <w:basedOn w:val="Normalny"/>
    <w:rsid w:val="00E3677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rsid w:val="00E3677E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uiPriority w:val="34"/>
    <w:qFormat/>
    <w:rsid w:val="00E3677E"/>
    <w:pPr>
      <w:ind w:left="708"/>
    </w:pPr>
  </w:style>
  <w:style w:type="paragraph" w:customStyle="1" w:styleId="ZnakZnakZnakZnakZnakZnakZnak">
    <w:name w:val="Znak Znak Znak Znak Znak Znak Znak"/>
    <w:basedOn w:val="Normalny"/>
    <w:rsid w:val="00E3677E"/>
    <w:rPr>
      <w:sz w:val="24"/>
      <w:szCs w:val="24"/>
    </w:rPr>
  </w:style>
  <w:style w:type="paragraph" w:customStyle="1" w:styleId="Znak">
    <w:name w:val="Znak"/>
    <w:basedOn w:val="Normalny"/>
    <w:rsid w:val="00E3677E"/>
    <w:rPr>
      <w:sz w:val="24"/>
      <w:szCs w:val="24"/>
    </w:rPr>
  </w:style>
  <w:style w:type="paragraph" w:customStyle="1" w:styleId="Znak1">
    <w:name w:val="Znak1"/>
    <w:basedOn w:val="Normalny"/>
    <w:rsid w:val="00E3677E"/>
    <w:rPr>
      <w:sz w:val="24"/>
      <w:szCs w:val="24"/>
    </w:rPr>
  </w:style>
  <w:style w:type="paragraph" w:customStyle="1" w:styleId="ZnakZnakZnakZnakZnakZnakZnak1">
    <w:name w:val="Znak Znak Znak Znak Znak Znak Znak1"/>
    <w:basedOn w:val="Normalny"/>
    <w:rsid w:val="00E3677E"/>
    <w:rPr>
      <w:sz w:val="24"/>
      <w:szCs w:val="24"/>
    </w:rPr>
  </w:style>
  <w:style w:type="paragraph" w:customStyle="1" w:styleId="Default">
    <w:name w:val="Default"/>
    <w:rsid w:val="00E3677E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customStyle="1" w:styleId="Nagwek80">
    <w:name w:val="Nagłówek8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8">
    <w:name w:val="Podpis8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7">
    <w:name w:val="Podpis7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kapitzlist1">
    <w:name w:val="Akapit z listą1"/>
    <w:basedOn w:val="Normalny"/>
    <w:rsid w:val="00E3677E"/>
    <w:pPr>
      <w:ind w:left="720"/>
    </w:pPr>
    <w:rPr>
      <w:sz w:val="24"/>
      <w:szCs w:val="24"/>
    </w:rPr>
  </w:style>
  <w:style w:type="paragraph" w:customStyle="1" w:styleId="Tekstkomentarza4">
    <w:name w:val="Tekst komentarza4"/>
    <w:basedOn w:val="Normalny"/>
    <w:rsid w:val="00E3677E"/>
  </w:style>
  <w:style w:type="paragraph" w:customStyle="1" w:styleId="Nagwek60">
    <w:name w:val="Nagłówek6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nakZnak1Znak">
    <w:name w:val="Znak Znak1 Znak"/>
    <w:basedOn w:val="Normalny"/>
    <w:rsid w:val="00E3677E"/>
    <w:pPr>
      <w:widowControl w:val="0"/>
      <w:spacing w:line="360" w:lineRule="atLeast"/>
      <w:textAlignment w:val="baseline"/>
    </w:pPr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E3677E"/>
    <w:rPr>
      <w:sz w:val="24"/>
      <w:szCs w:val="24"/>
    </w:rPr>
  </w:style>
  <w:style w:type="paragraph" w:customStyle="1" w:styleId="ZnakZnak9Znak">
    <w:name w:val="Znak Znak9 Znak"/>
    <w:basedOn w:val="Normalny"/>
    <w:rsid w:val="00E3677E"/>
    <w:pPr>
      <w:widowControl w:val="0"/>
      <w:spacing w:line="360" w:lineRule="atLeast"/>
      <w:jc w:val="both"/>
      <w:textAlignment w:val="baseline"/>
    </w:pPr>
    <w:rPr>
      <w:sz w:val="24"/>
      <w:szCs w:val="24"/>
    </w:rPr>
  </w:style>
  <w:style w:type="paragraph" w:styleId="Spistreci2">
    <w:name w:val="toc 2"/>
    <w:basedOn w:val="Normalny"/>
    <w:next w:val="Normalny"/>
    <w:uiPriority w:val="39"/>
    <w:qFormat/>
    <w:rsid w:val="00E3677E"/>
    <w:pPr>
      <w:ind w:left="200"/>
    </w:pPr>
    <w:rPr>
      <w:rFonts w:ascii="Arial" w:hAnsi="Arial" w:cs="Arial"/>
    </w:rPr>
  </w:style>
  <w:style w:type="paragraph" w:customStyle="1" w:styleId="TEXT1">
    <w:name w:val="TEXT 1"/>
    <w:basedOn w:val="Normalny"/>
    <w:rsid w:val="00E3677E"/>
    <w:pPr>
      <w:ind w:left="1985"/>
      <w:jc w:val="both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rsid w:val="00E3677E"/>
    <w:pPr>
      <w:spacing w:before="120" w:after="120"/>
    </w:pPr>
    <w:rPr>
      <w:rFonts w:ascii="Arial" w:hAnsi="Arial" w:cs="Arial"/>
      <w:b/>
      <w:bCs/>
    </w:rPr>
  </w:style>
  <w:style w:type="paragraph" w:styleId="Spistreci3">
    <w:name w:val="toc 3"/>
    <w:basedOn w:val="Normalny"/>
    <w:next w:val="Normalny"/>
    <w:uiPriority w:val="39"/>
    <w:qFormat/>
    <w:rsid w:val="00E3677E"/>
    <w:pPr>
      <w:ind w:left="400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E3677E"/>
  </w:style>
  <w:style w:type="paragraph" w:styleId="NormalnyWeb">
    <w:name w:val="Normal (Web)"/>
    <w:basedOn w:val="Normalny"/>
    <w:uiPriority w:val="99"/>
    <w:rsid w:val="00E3677E"/>
    <w:pPr>
      <w:spacing w:before="96" w:after="120" w:line="360" w:lineRule="atLeast"/>
    </w:pPr>
    <w:rPr>
      <w:sz w:val="24"/>
      <w:szCs w:val="24"/>
    </w:rPr>
  </w:style>
  <w:style w:type="paragraph" w:customStyle="1" w:styleId="Zawierciepunkt2">
    <w:name w:val="Zawiercie punkt 2"/>
    <w:basedOn w:val="Normalny"/>
    <w:rsid w:val="00E3677E"/>
    <w:pPr>
      <w:ind w:left="-568"/>
    </w:pPr>
  </w:style>
  <w:style w:type="paragraph" w:styleId="Tekstprzypisudolnego">
    <w:name w:val="footnote text"/>
    <w:aliases w:val="Tekst przypisu"/>
    <w:basedOn w:val="Normalny"/>
    <w:uiPriority w:val="99"/>
    <w:rsid w:val="00E3677E"/>
  </w:style>
  <w:style w:type="paragraph" w:customStyle="1" w:styleId="Zawartotabeli">
    <w:name w:val="Zawartość tabeli"/>
    <w:basedOn w:val="Normalny"/>
    <w:rsid w:val="00E3677E"/>
    <w:pPr>
      <w:suppressLineNumbers/>
    </w:pPr>
  </w:style>
  <w:style w:type="paragraph" w:customStyle="1" w:styleId="Nagwektabeli">
    <w:name w:val="Nagłówek tabeli"/>
    <w:basedOn w:val="Zawartotabeli"/>
    <w:rsid w:val="00E3677E"/>
    <w:pPr>
      <w:jc w:val="center"/>
    </w:pPr>
    <w:rPr>
      <w:b/>
      <w:bCs/>
    </w:rPr>
  </w:style>
  <w:style w:type="paragraph" w:styleId="Spistreci4">
    <w:name w:val="toc 4"/>
    <w:basedOn w:val="Indeks"/>
    <w:rsid w:val="00E3677E"/>
    <w:pPr>
      <w:ind w:left="849"/>
    </w:pPr>
    <w:rPr>
      <w:rFonts w:ascii="Arial" w:hAnsi="Arial" w:cs="Arial"/>
    </w:rPr>
  </w:style>
  <w:style w:type="paragraph" w:styleId="Spistreci5">
    <w:name w:val="toc 5"/>
    <w:basedOn w:val="Indeks"/>
    <w:rsid w:val="00E3677E"/>
    <w:pPr>
      <w:ind w:left="1132"/>
    </w:pPr>
    <w:rPr>
      <w:rFonts w:ascii="Arial" w:hAnsi="Arial" w:cs="Arial"/>
    </w:rPr>
  </w:style>
  <w:style w:type="paragraph" w:styleId="Spistreci6">
    <w:name w:val="toc 6"/>
    <w:basedOn w:val="Indeks"/>
    <w:rsid w:val="00E3677E"/>
    <w:pPr>
      <w:ind w:left="1415"/>
    </w:pPr>
  </w:style>
  <w:style w:type="paragraph" w:styleId="Spistreci7">
    <w:name w:val="toc 7"/>
    <w:basedOn w:val="Indeks"/>
    <w:rsid w:val="00E3677E"/>
    <w:pPr>
      <w:ind w:left="1698"/>
    </w:pPr>
  </w:style>
  <w:style w:type="paragraph" w:styleId="Spistreci8">
    <w:name w:val="toc 8"/>
    <w:basedOn w:val="Indeks"/>
    <w:rsid w:val="00E3677E"/>
    <w:pPr>
      <w:ind w:left="1981"/>
    </w:pPr>
  </w:style>
  <w:style w:type="paragraph" w:styleId="Spistreci9">
    <w:name w:val="toc 9"/>
    <w:basedOn w:val="Indeks"/>
    <w:rsid w:val="00E3677E"/>
    <w:pPr>
      <w:ind w:left="2264"/>
    </w:pPr>
  </w:style>
  <w:style w:type="paragraph" w:customStyle="1" w:styleId="Spistreci10">
    <w:name w:val="Spis treści 10"/>
    <w:basedOn w:val="Indeks"/>
    <w:rsid w:val="00E3677E"/>
    <w:pPr>
      <w:ind w:left="2547"/>
    </w:pPr>
  </w:style>
  <w:style w:type="paragraph" w:customStyle="1" w:styleId="Zawartoramki">
    <w:name w:val="Zawartość ramki"/>
    <w:basedOn w:val="Tekstpodstawowy"/>
    <w:rsid w:val="00E3677E"/>
    <w:pPr>
      <w:tabs>
        <w:tab w:val="clear" w:pos="0"/>
      </w:tabs>
      <w:jc w:val="center"/>
    </w:pPr>
    <w:rPr>
      <w:rFonts w:ascii="Arial Narrow" w:hAnsi="Arial Narrow" w:cs="Arial Narrow"/>
      <w:b w:val="0"/>
      <w:sz w:val="16"/>
    </w:rPr>
  </w:style>
  <w:style w:type="paragraph" w:customStyle="1" w:styleId="Plandokumentu1">
    <w:name w:val="Plan dokumentu1"/>
    <w:basedOn w:val="Normalny"/>
    <w:rsid w:val="00E3677E"/>
    <w:pPr>
      <w:shd w:val="clear" w:color="auto" w:fill="000080"/>
    </w:pPr>
    <w:rPr>
      <w:rFonts w:ascii="Tahoma" w:hAnsi="Tahoma" w:cs="Tahoma"/>
    </w:rPr>
  </w:style>
  <w:style w:type="paragraph" w:customStyle="1" w:styleId="Tekstkomentarza2">
    <w:name w:val="Tekst komentarza2"/>
    <w:basedOn w:val="Normalny"/>
    <w:rsid w:val="00E3677E"/>
  </w:style>
  <w:style w:type="paragraph" w:customStyle="1" w:styleId="Bezodstpw1">
    <w:name w:val="Bez odstępów1"/>
    <w:rsid w:val="00E3677E"/>
    <w:pPr>
      <w:suppressAutoHyphens/>
    </w:pPr>
    <w:rPr>
      <w:rFonts w:eastAsia="Arial"/>
      <w:lang w:eastAsia="zh-CN"/>
    </w:rPr>
  </w:style>
  <w:style w:type="paragraph" w:customStyle="1" w:styleId="Nagwekspisutreci1">
    <w:name w:val="Nagłówek spisu treści1"/>
    <w:basedOn w:val="Nagwek1"/>
    <w:next w:val="Normalny"/>
    <w:rsid w:val="00E3677E"/>
    <w:pPr>
      <w:keepLines/>
      <w:numPr>
        <w:numId w:val="0"/>
      </w:numPr>
      <w:spacing w:before="480" w:line="276" w:lineRule="auto"/>
    </w:pPr>
    <w:rPr>
      <w:rFonts w:ascii="Cambria" w:hAnsi="Cambria" w:cs="Cambria"/>
      <w:bCs/>
      <w:color w:val="365F91"/>
      <w:kern w:val="2"/>
      <w:sz w:val="28"/>
      <w:szCs w:val="28"/>
    </w:rPr>
  </w:style>
  <w:style w:type="paragraph" w:customStyle="1" w:styleId="Tekstkomentarza3">
    <w:name w:val="Tekst komentarza3"/>
    <w:basedOn w:val="Normalny"/>
    <w:rsid w:val="00E3677E"/>
  </w:style>
  <w:style w:type="paragraph" w:customStyle="1" w:styleId="Legenda2">
    <w:name w:val="Legenda2"/>
    <w:basedOn w:val="Normalny"/>
    <w:next w:val="Normalny"/>
    <w:rsid w:val="00E3677E"/>
    <w:rPr>
      <w:b/>
      <w:bCs/>
    </w:rPr>
  </w:style>
  <w:style w:type="paragraph" w:customStyle="1" w:styleId="5styl">
    <w:name w:val="5 styl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120" w:after="120" w:line="312" w:lineRule="auto"/>
      <w:ind w:left="1009" w:hanging="1009"/>
      <w:jc w:val="left"/>
    </w:pPr>
    <w:rPr>
      <w:rFonts w:ascii="Arial" w:hAnsi="Arial" w:cs="Arial"/>
      <w:bCs/>
      <w:iCs/>
      <w:sz w:val="22"/>
      <w:szCs w:val="22"/>
    </w:rPr>
  </w:style>
  <w:style w:type="paragraph" w:customStyle="1" w:styleId="4styl">
    <w:name w:val="4 styl"/>
    <w:basedOn w:val="Nagwek4"/>
    <w:rsid w:val="00E3677E"/>
    <w:pPr>
      <w:numPr>
        <w:ilvl w:val="0"/>
        <w:numId w:val="0"/>
      </w:numPr>
      <w:tabs>
        <w:tab w:val="clear" w:pos="709"/>
      </w:tabs>
      <w:spacing w:before="120" w:after="120" w:line="312" w:lineRule="auto"/>
      <w:ind w:left="862" w:hanging="862"/>
      <w:jc w:val="left"/>
    </w:pPr>
    <w:rPr>
      <w:rFonts w:ascii="Arial" w:hAnsi="Arial" w:cs="Arial"/>
      <w:bCs/>
      <w:sz w:val="22"/>
      <w:szCs w:val="22"/>
    </w:rPr>
  </w:style>
  <w:style w:type="paragraph" w:customStyle="1" w:styleId="Plandokumentu2">
    <w:name w:val="Plan dokumentu2"/>
    <w:basedOn w:val="Normalny"/>
    <w:rsid w:val="00E3677E"/>
    <w:rPr>
      <w:rFonts w:ascii="Tahoma" w:hAnsi="Tahoma" w:cs="Tahoma"/>
      <w:sz w:val="16"/>
      <w:szCs w:val="16"/>
    </w:rPr>
  </w:style>
  <w:style w:type="paragraph" w:styleId="HTML-adres">
    <w:name w:val="HTML Address"/>
    <w:basedOn w:val="Normalny"/>
    <w:rsid w:val="00E3677E"/>
    <w:rPr>
      <w:i/>
      <w:iCs/>
      <w:sz w:val="24"/>
      <w:szCs w:val="24"/>
    </w:rPr>
  </w:style>
  <w:style w:type="paragraph" w:customStyle="1" w:styleId="Pentegyakapit">
    <w:name w:val="_Pentegy_akapit"/>
    <w:rsid w:val="00E3677E"/>
    <w:pPr>
      <w:suppressAutoHyphens/>
      <w:spacing w:before="120" w:after="120" w:line="360" w:lineRule="auto"/>
      <w:jc w:val="both"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Poprawka1">
    <w:name w:val="Poprawka1"/>
    <w:rsid w:val="00E3677E"/>
    <w:pPr>
      <w:suppressAutoHyphens/>
    </w:pPr>
    <w:rPr>
      <w:rFonts w:eastAsia="Arial"/>
      <w:lang w:eastAsia="zh-CN"/>
    </w:rPr>
  </w:style>
  <w:style w:type="paragraph" w:customStyle="1" w:styleId="rysunek">
    <w:name w:val="rysunek"/>
    <w:next w:val="Tekstpodstawowy"/>
    <w:rsid w:val="00E3677E"/>
    <w:pPr>
      <w:keepNext/>
      <w:suppressAutoHyphens/>
      <w:spacing w:after="120" w:line="360" w:lineRule="auto"/>
      <w:jc w:val="both"/>
    </w:pPr>
    <w:rPr>
      <w:rFonts w:ascii="Arial" w:eastAsia="Arial" w:hAnsi="Arial" w:cs="Arial"/>
      <w:bCs/>
      <w:sz w:val="18"/>
      <w:szCs w:val="18"/>
      <w:lang w:eastAsia="zh-CN"/>
    </w:rPr>
  </w:style>
  <w:style w:type="paragraph" w:customStyle="1" w:styleId="Spisilustracji1">
    <w:name w:val="Spis ilustracji1"/>
    <w:basedOn w:val="Normalny"/>
    <w:next w:val="Normalny"/>
    <w:rsid w:val="00E3677E"/>
    <w:pPr>
      <w:spacing w:after="120"/>
    </w:pPr>
    <w:rPr>
      <w:rFonts w:ascii="Arial" w:hAnsi="Arial" w:cs="Arial"/>
      <w:sz w:val="18"/>
    </w:rPr>
  </w:style>
  <w:style w:type="paragraph" w:customStyle="1" w:styleId="StylNagwek5NieKursywa">
    <w:name w:val="Styl Nagłówek 5 + Nie Kursywa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240" w:after="120" w:line="360" w:lineRule="auto"/>
      <w:ind w:left="1009" w:hanging="1009"/>
      <w:jc w:val="left"/>
    </w:pPr>
    <w:rPr>
      <w:rFonts w:ascii="Arial" w:hAnsi="Arial" w:cs="Arial"/>
      <w:bCs/>
      <w:sz w:val="22"/>
      <w:szCs w:val="22"/>
    </w:rPr>
  </w:style>
  <w:style w:type="paragraph" w:customStyle="1" w:styleId="StylNagwek5NieKursywaWyjustowanyPo6ptInterlinia">
    <w:name w:val="Styl Nagłówek 5 + Nie Kursywa Wyjustowany Po:  6 pt Interlinia:...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240" w:after="120" w:line="360" w:lineRule="auto"/>
      <w:jc w:val="both"/>
    </w:pPr>
    <w:rPr>
      <w:rFonts w:ascii="Arial" w:hAnsi="Arial" w:cs="Arial"/>
      <w:bCs/>
      <w:sz w:val="22"/>
    </w:rPr>
  </w:style>
  <w:style w:type="paragraph" w:customStyle="1" w:styleId="Bullet1">
    <w:name w:val="Bullet 1"/>
    <w:basedOn w:val="Normalny"/>
    <w:rsid w:val="00E3677E"/>
    <w:pPr>
      <w:spacing w:before="40" w:after="80"/>
    </w:pPr>
    <w:rPr>
      <w:rFonts w:ascii="Arial" w:hAnsi="Arial" w:cs="Arial"/>
      <w:sz w:val="18"/>
      <w:szCs w:val="24"/>
    </w:rPr>
  </w:style>
  <w:style w:type="paragraph" w:customStyle="1" w:styleId="ListParagraph1">
    <w:name w:val="List Paragraph1"/>
    <w:basedOn w:val="Normalny"/>
    <w:rsid w:val="00E367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kapitzlist2">
    <w:name w:val="Akapit z listą2"/>
    <w:basedOn w:val="Normalny"/>
    <w:rsid w:val="00E367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-wstpniesformatowany">
    <w:name w:val="HTML Preformatted"/>
    <w:basedOn w:val="Normalny"/>
    <w:rsid w:val="00E36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tyl1">
    <w:name w:val="Styl1"/>
    <w:basedOn w:val="Nagwek13"/>
    <w:rsid w:val="00E3677E"/>
    <w:pPr>
      <w:spacing w:line="288" w:lineRule="auto"/>
    </w:pPr>
    <w:rPr>
      <w:rFonts w:cs="Arial"/>
      <w:b/>
      <w:color w:val="3366FF"/>
    </w:rPr>
  </w:style>
  <w:style w:type="paragraph" w:customStyle="1" w:styleId="western">
    <w:name w:val="western"/>
    <w:basedOn w:val="Normalny"/>
    <w:rsid w:val="00E3677E"/>
    <w:pPr>
      <w:spacing w:before="170" w:after="113" w:line="312" w:lineRule="auto"/>
      <w:jc w:val="both"/>
    </w:pPr>
    <w:rPr>
      <w:rFonts w:ascii="Arial" w:hAnsi="Arial" w:cs="Arial"/>
    </w:rPr>
  </w:style>
  <w:style w:type="paragraph" w:customStyle="1" w:styleId="Lista-1i">
    <w:name w:val="Lista - 1i"/>
    <w:basedOn w:val="Styl1"/>
    <w:rsid w:val="00E3677E"/>
    <w:pPr>
      <w:keepNext w:val="0"/>
      <w:suppressAutoHyphens w:val="0"/>
      <w:spacing w:before="96" w:after="0"/>
      <w:ind w:left="851" w:firstLine="357"/>
      <w:jc w:val="both"/>
    </w:pPr>
    <w:rPr>
      <w:rFonts w:eastAsia="Times New Roman" w:cs="Times New Roman"/>
      <w:b w:val="0"/>
      <w:color w:val="auto"/>
      <w:sz w:val="20"/>
      <w:szCs w:val="24"/>
    </w:rPr>
  </w:style>
  <w:style w:type="paragraph" w:customStyle="1" w:styleId="WW-Tekstpodstawowy3">
    <w:name w:val="WW-Tekst podstawowy 3"/>
    <w:basedOn w:val="Tekstpodstawowywcity"/>
    <w:rsid w:val="00E3677E"/>
    <w:pPr>
      <w:tabs>
        <w:tab w:val="clear" w:pos="1134"/>
        <w:tab w:val="clear" w:pos="1701"/>
        <w:tab w:val="clear" w:pos="1985"/>
      </w:tabs>
      <w:overflowPunct w:val="0"/>
      <w:autoSpaceDE w:val="0"/>
      <w:ind w:left="0" w:firstLine="0"/>
      <w:jc w:val="both"/>
    </w:pPr>
    <w:rPr>
      <w:rFonts w:ascii="Arial" w:hAnsi="Arial" w:cs="Arial"/>
      <w:b w:val="0"/>
      <w:sz w:val="24"/>
      <w:szCs w:val="24"/>
    </w:rPr>
  </w:style>
  <w:style w:type="paragraph" w:customStyle="1" w:styleId="Bezodstpw2">
    <w:name w:val="Bez odstępów2"/>
    <w:rsid w:val="00E3677E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1">
    <w:name w:val="Tekst podstawowy 211"/>
    <w:basedOn w:val="Normalny"/>
    <w:rsid w:val="00E3677E"/>
    <w:pPr>
      <w:ind w:left="284" w:hanging="284"/>
    </w:pPr>
    <w:rPr>
      <w:rFonts w:ascii="Arial" w:hAnsi="Arial" w:cs="Arial"/>
    </w:rPr>
  </w:style>
  <w:style w:type="paragraph" w:customStyle="1" w:styleId="Style5">
    <w:name w:val="Style5"/>
    <w:basedOn w:val="Normalny"/>
    <w:rsid w:val="00E3677E"/>
    <w:pPr>
      <w:widowControl w:val="0"/>
      <w:autoSpaceDE w:val="0"/>
      <w:spacing w:line="288" w:lineRule="exact"/>
      <w:ind w:firstLine="29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Normalny"/>
    <w:rsid w:val="00E3677E"/>
    <w:pPr>
      <w:widowControl w:val="0"/>
      <w:autoSpaceDE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">
    <w:name w:val="Style1"/>
    <w:basedOn w:val="Normalny"/>
    <w:rsid w:val="00E3677E"/>
    <w:pPr>
      <w:widowControl w:val="0"/>
      <w:autoSpaceDE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E3677E"/>
    <w:pPr>
      <w:widowControl w:val="0"/>
      <w:autoSpaceDE w:val="0"/>
      <w:spacing w:line="195" w:lineRule="exact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E3677E"/>
    <w:pPr>
      <w:widowControl w:val="0"/>
      <w:suppressAutoHyphens/>
      <w:autoSpaceDE w:val="0"/>
    </w:pPr>
    <w:rPr>
      <w:lang w:eastAsia="zh-CN"/>
    </w:rPr>
  </w:style>
  <w:style w:type="paragraph" w:customStyle="1" w:styleId="Style2">
    <w:name w:val="Style2"/>
    <w:basedOn w:val="Normalny"/>
    <w:rsid w:val="00E3677E"/>
    <w:pPr>
      <w:widowControl w:val="0"/>
      <w:autoSpaceDE w:val="0"/>
      <w:spacing w:line="235" w:lineRule="exact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9">
    <w:name w:val="Style9"/>
    <w:basedOn w:val="Normalny"/>
    <w:rsid w:val="00E3677E"/>
    <w:pPr>
      <w:widowControl w:val="0"/>
      <w:autoSpaceDE w:val="0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12">
    <w:name w:val="Style12"/>
    <w:basedOn w:val="Normalny"/>
    <w:rsid w:val="00E3677E"/>
    <w:pPr>
      <w:widowControl w:val="0"/>
      <w:autoSpaceDE w:val="0"/>
      <w:spacing w:line="216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E3677E"/>
    <w:pPr>
      <w:widowControl w:val="0"/>
      <w:autoSpaceDE w:val="0"/>
      <w:spacing w:line="242" w:lineRule="exact"/>
      <w:ind w:firstLine="326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Normalny"/>
    <w:rsid w:val="00E3677E"/>
    <w:pPr>
      <w:widowControl w:val="0"/>
      <w:autoSpaceDE w:val="0"/>
      <w:spacing w:line="228" w:lineRule="exact"/>
      <w:ind w:hanging="264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rsid w:val="00E3677E"/>
    <w:pPr>
      <w:widowControl w:val="0"/>
      <w:autoSpaceDE w:val="0"/>
      <w:spacing w:line="227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rsid w:val="00E3677E"/>
    <w:pPr>
      <w:widowControl w:val="0"/>
      <w:autoSpaceDE w:val="0"/>
      <w:spacing w:line="211" w:lineRule="exact"/>
      <w:ind w:hanging="331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rsid w:val="00E3677E"/>
    <w:pPr>
      <w:widowControl w:val="0"/>
      <w:autoSpaceDE w:val="0"/>
      <w:spacing w:line="192" w:lineRule="exact"/>
      <w:ind w:hanging="226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1">
    <w:name w:val="Style31"/>
    <w:basedOn w:val="Normalny"/>
    <w:rsid w:val="00E3677E"/>
    <w:pPr>
      <w:widowControl w:val="0"/>
      <w:autoSpaceDE w:val="0"/>
      <w:spacing w:line="269" w:lineRule="exact"/>
      <w:ind w:hanging="144"/>
    </w:pPr>
    <w:rPr>
      <w:rFonts w:ascii="Arial Narrow" w:hAnsi="Arial Narrow" w:cs="Arial Narrow"/>
      <w:sz w:val="24"/>
      <w:szCs w:val="24"/>
    </w:rPr>
  </w:style>
  <w:style w:type="paragraph" w:customStyle="1" w:styleId="Tekstpodstawowywcity211">
    <w:name w:val="Tekst podstawowy wcięty 211"/>
    <w:basedOn w:val="Normalny"/>
    <w:rsid w:val="00E3677E"/>
    <w:pPr>
      <w:tabs>
        <w:tab w:val="left" w:pos="567"/>
      </w:tabs>
      <w:overflowPunct w:val="0"/>
      <w:autoSpaceDE w:val="0"/>
      <w:ind w:left="709" w:hanging="709"/>
      <w:textAlignment w:val="baseline"/>
    </w:pPr>
    <w:rPr>
      <w:rFonts w:ascii="Arial" w:hAnsi="Arial" w:cs="Arial"/>
    </w:rPr>
  </w:style>
  <w:style w:type="paragraph" w:customStyle="1" w:styleId="Style3">
    <w:name w:val="Style3"/>
    <w:basedOn w:val="Normalny"/>
    <w:rsid w:val="00E3677E"/>
    <w:pPr>
      <w:widowControl w:val="0"/>
      <w:autoSpaceDE w:val="0"/>
      <w:spacing w:line="238" w:lineRule="exact"/>
      <w:ind w:hanging="24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ny"/>
    <w:rsid w:val="00E3677E"/>
    <w:pPr>
      <w:widowControl w:val="0"/>
      <w:autoSpaceDE w:val="0"/>
      <w:spacing w:line="197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29">
    <w:name w:val="Style29"/>
    <w:basedOn w:val="Normalny"/>
    <w:rsid w:val="00E3677E"/>
    <w:pPr>
      <w:widowControl w:val="0"/>
      <w:autoSpaceDE w:val="0"/>
      <w:spacing w:line="230" w:lineRule="exact"/>
      <w:ind w:hanging="518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rsid w:val="00E3677E"/>
    <w:pPr>
      <w:widowControl w:val="0"/>
      <w:autoSpaceDE w:val="0"/>
      <w:spacing w:line="230" w:lineRule="exact"/>
      <w:ind w:hanging="547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Normalny"/>
    <w:rsid w:val="00E3677E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rsid w:val="00E3677E"/>
    <w:rPr>
      <w:rFonts w:ascii="Courier New" w:hAnsi="Courier New" w:cs="Tms Rmn"/>
    </w:rPr>
  </w:style>
  <w:style w:type="paragraph" w:customStyle="1" w:styleId="ZLITUSTzmustliter">
    <w:name w:val="Z_LIT/UST(§) – zm. ust. (§) literą"/>
    <w:basedOn w:val="Normalny"/>
    <w:rsid w:val="00E3677E"/>
    <w:pPr>
      <w:autoSpaceDE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rsid w:val="00E3677E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Normalny"/>
    <w:rsid w:val="00E3677E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customStyle="1" w:styleId="text-center">
    <w:name w:val="text-center"/>
    <w:basedOn w:val="Normalny"/>
    <w:rsid w:val="00E3677E"/>
    <w:pPr>
      <w:spacing w:before="100" w:after="100"/>
    </w:pPr>
    <w:rPr>
      <w:sz w:val="24"/>
      <w:szCs w:val="24"/>
    </w:rPr>
  </w:style>
  <w:style w:type="paragraph" w:customStyle="1" w:styleId="text-left">
    <w:name w:val="text-left"/>
    <w:basedOn w:val="Normalny"/>
    <w:rsid w:val="00E3677E"/>
    <w:pPr>
      <w:spacing w:before="100" w:after="100"/>
    </w:pPr>
    <w:rPr>
      <w:sz w:val="24"/>
      <w:szCs w:val="24"/>
    </w:rPr>
  </w:style>
  <w:style w:type="paragraph" w:customStyle="1" w:styleId="Style32">
    <w:name w:val="Style32"/>
    <w:basedOn w:val="Normalny"/>
    <w:rsid w:val="00E3677E"/>
    <w:pPr>
      <w:widowControl w:val="0"/>
      <w:autoSpaceDE w:val="0"/>
      <w:spacing w:line="236" w:lineRule="exact"/>
      <w:ind w:hanging="293"/>
      <w:jc w:val="both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Normalny"/>
    <w:rsid w:val="00E3677E"/>
    <w:pPr>
      <w:widowControl w:val="0"/>
      <w:autoSpaceDE w:val="0"/>
      <w:spacing w:line="235" w:lineRule="exact"/>
    </w:pPr>
    <w:rPr>
      <w:rFonts w:ascii="Consolas" w:hAnsi="Consolas" w:cs="Consolas"/>
      <w:sz w:val="24"/>
      <w:szCs w:val="24"/>
    </w:rPr>
  </w:style>
  <w:style w:type="paragraph" w:customStyle="1" w:styleId="Tekstkomentarza6">
    <w:name w:val="Tekst komentarza6"/>
    <w:basedOn w:val="Normalny"/>
    <w:rsid w:val="00E3677E"/>
  </w:style>
  <w:style w:type="paragraph" w:customStyle="1" w:styleId="Tekstkomentarza7">
    <w:name w:val="Tekst komentarza7"/>
    <w:basedOn w:val="Normalny"/>
    <w:rsid w:val="00E3677E"/>
  </w:style>
  <w:style w:type="paragraph" w:customStyle="1" w:styleId="Tekstpodstawowy23">
    <w:name w:val="Tekst podstawowy 23"/>
    <w:basedOn w:val="Normalny"/>
    <w:rsid w:val="00E3677E"/>
    <w:pPr>
      <w:spacing w:after="120" w:line="480" w:lineRule="auto"/>
    </w:pPr>
  </w:style>
  <w:style w:type="paragraph" w:styleId="Bezodstpw">
    <w:name w:val="No Spacing"/>
    <w:uiPriority w:val="1"/>
    <w:qFormat/>
    <w:rsid w:val="00E367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komentarza8">
    <w:name w:val="Tekst komentarza8"/>
    <w:basedOn w:val="Normalny"/>
    <w:rsid w:val="00E3677E"/>
  </w:style>
  <w:style w:type="character" w:styleId="Odwoanieprzypisukocowego">
    <w:name w:val="endnote reference"/>
    <w:uiPriority w:val="99"/>
    <w:semiHidden/>
    <w:unhideWhenUsed/>
    <w:rsid w:val="0094617A"/>
    <w:rPr>
      <w:vertAlign w:val="superscript"/>
    </w:rPr>
  </w:style>
  <w:style w:type="table" w:styleId="Tabela-Siatka">
    <w:name w:val="Table Grid"/>
    <w:basedOn w:val="Standardowy"/>
    <w:uiPriority w:val="59"/>
    <w:rsid w:val="00BC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40384E"/>
    <w:rPr>
      <w:sz w:val="16"/>
      <w:szCs w:val="16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40384E"/>
  </w:style>
  <w:style w:type="character" w:customStyle="1" w:styleId="TekstkomentarzaZnak5">
    <w:name w:val="Tekst komentarza Znak5"/>
    <w:link w:val="Tekstkomentarza"/>
    <w:uiPriority w:val="99"/>
    <w:semiHidden/>
    <w:rsid w:val="0040384E"/>
    <w:rPr>
      <w:lang w:eastAsia="zh-CN"/>
    </w:rPr>
  </w:style>
  <w:style w:type="character" w:customStyle="1" w:styleId="InternetLink">
    <w:name w:val="Internet Link"/>
    <w:rsid w:val="00D273A1"/>
    <w:rPr>
      <w:color w:val="000080"/>
      <w:u w:val="single"/>
    </w:rPr>
  </w:style>
  <w:style w:type="paragraph" w:customStyle="1" w:styleId="TableContents">
    <w:name w:val="Table Contents"/>
    <w:basedOn w:val="Normalny"/>
    <w:qFormat/>
    <w:rsid w:val="00D273A1"/>
    <w:pPr>
      <w:suppressLineNumbers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419F9"/>
    <w:pPr>
      <w:widowControl w:val="0"/>
      <w:suppressAutoHyphens w:val="0"/>
      <w:snapToGrid w:val="0"/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4419F9"/>
    <w:rPr>
      <w:b/>
      <w:bCs/>
      <w:sz w:val="28"/>
    </w:rPr>
  </w:style>
  <w:style w:type="paragraph" w:customStyle="1" w:styleId="p1">
    <w:name w:val="p1"/>
    <w:basedOn w:val="Normalny"/>
    <w:rsid w:val="00A8635D"/>
    <w:pPr>
      <w:suppressAutoHyphens w:val="0"/>
      <w:spacing w:after="150"/>
      <w:ind w:left="480" w:hanging="240"/>
    </w:pPr>
    <w:rPr>
      <w:sz w:val="24"/>
      <w:szCs w:val="24"/>
      <w:lang w:eastAsia="pl-PL"/>
    </w:rPr>
  </w:style>
  <w:style w:type="paragraph" w:customStyle="1" w:styleId="p2">
    <w:name w:val="p2"/>
    <w:basedOn w:val="Normalny"/>
    <w:rsid w:val="00A8635D"/>
    <w:pPr>
      <w:suppressAutoHyphens w:val="0"/>
      <w:spacing w:after="150"/>
      <w:ind w:left="720" w:hanging="240"/>
    </w:pPr>
    <w:rPr>
      <w:sz w:val="24"/>
      <w:szCs w:val="24"/>
      <w:lang w:eastAsia="pl-PL"/>
    </w:rPr>
  </w:style>
  <w:style w:type="paragraph" w:customStyle="1" w:styleId="nop2">
    <w:name w:val="nop2"/>
    <w:basedOn w:val="Normalny"/>
    <w:rsid w:val="00A8635D"/>
    <w:pPr>
      <w:suppressAutoHyphens w:val="0"/>
      <w:spacing w:after="120"/>
      <w:ind w:left="480"/>
    </w:pPr>
    <w:rPr>
      <w:sz w:val="24"/>
      <w:szCs w:val="24"/>
      <w:lang w:eastAsia="pl-PL"/>
    </w:rPr>
  </w:style>
  <w:style w:type="paragraph" w:customStyle="1" w:styleId="p0">
    <w:name w:val="p0"/>
    <w:basedOn w:val="Normalny"/>
    <w:rsid w:val="005539CC"/>
    <w:pPr>
      <w:suppressAutoHyphens w:val="0"/>
      <w:spacing w:after="150"/>
      <w:ind w:firstLine="560"/>
    </w:pPr>
    <w:rPr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6C56"/>
    <w:pPr>
      <w:keepLines/>
      <w:numPr>
        <w:numId w:val="0"/>
      </w:numPr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czeinternetowe">
    <w:name w:val="Łącze internetowe"/>
    <w:rsid w:val="0053549B"/>
    <w:rPr>
      <w:rFonts w:cs="Times New Roman"/>
      <w:color w:val="0000FF"/>
      <w:u w:val="single"/>
    </w:rPr>
  </w:style>
  <w:style w:type="character" w:customStyle="1" w:styleId="TekstdymkaZnak">
    <w:name w:val="Tekst dymka Znak"/>
    <w:link w:val="Tekstdymka"/>
    <w:uiPriority w:val="99"/>
    <w:rsid w:val="0053549B"/>
    <w:rPr>
      <w:rFonts w:ascii="Tahoma" w:hAnsi="Tahoma" w:cs="Tahoma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53549B"/>
    <w:rPr>
      <w:rFonts w:ascii="Calibri" w:hAnsi="Calibri"/>
      <w:sz w:val="22"/>
      <w:szCs w:val="22"/>
      <w:shd w:val="clear" w:color="auto" w:fill="FFFFFF"/>
      <w:lang w:val="en-US" w:eastAsia="en-US"/>
    </w:rPr>
  </w:style>
  <w:style w:type="paragraph" w:customStyle="1" w:styleId="1">
    <w:name w:val="1"/>
    <w:uiPriority w:val="99"/>
    <w:unhideWhenUsed/>
    <w:rsid w:val="0053549B"/>
    <w:pPr>
      <w:suppressAutoHyphens/>
      <w:autoSpaceDN w:val="0"/>
      <w:spacing w:after="200" w:line="276" w:lineRule="auto"/>
      <w:textAlignment w:val="baseline"/>
    </w:pPr>
    <w:rPr>
      <w:rFonts w:ascii="Tahoma" w:hAnsi="Tahoma"/>
      <w:sz w:val="16"/>
      <w:szCs w:val="16"/>
      <w:shd w:val="clear" w:color="auto" w:fill="FFFFFF"/>
      <w:lang w:val="en-US" w:eastAsia="en-US"/>
    </w:rPr>
  </w:style>
  <w:style w:type="character" w:customStyle="1" w:styleId="MapadokumentuZnak">
    <w:name w:val="Mapa dokumentu Znak"/>
    <w:uiPriority w:val="99"/>
    <w:semiHidden/>
    <w:rsid w:val="0053549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53549B"/>
    <w:rPr>
      <w:rFonts w:ascii="Tahoma" w:hAnsi="Tahoma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53549B"/>
    <w:rPr>
      <w:rFonts w:ascii="Tahoma" w:hAnsi="Tahoma" w:cs="Tahoma"/>
      <w:sz w:val="16"/>
      <w:szCs w:val="16"/>
      <w:lang w:eastAsia="zh-CN"/>
    </w:rPr>
  </w:style>
  <w:style w:type="character" w:customStyle="1" w:styleId="font">
    <w:name w:val="font"/>
    <w:basedOn w:val="Domylnaczcionkaakapitu"/>
    <w:rsid w:val="003117D0"/>
  </w:style>
  <w:style w:type="paragraph" w:customStyle="1" w:styleId="Styl">
    <w:name w:val="Styl"/>
    <w:rsid w:val="00580B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80B12"/>
    <w:rPr>
      <w:vertAlign w:val="superscript"/>
    </w:rPr>
  </w:style>
  <w:style w:type="character" w:customStyle="1" w:styleId="DeltaViewInsertion">
    <w:name w:val="DeltaView Insertion"/>
    <w:rsid w:val="00854022"/>
    <w:rPr>
      <w:b/>
      <w:i/>
      <w:spacing w:val="0"/>
    </w:rPr>
  </w:style>
  <w:style w:type="paragraph" w:customStyle="1" w:styleId="Style10">
    <w:name w:val="Style10"/>
    <w:basedOn w:val="Normalny"/>
    <w:uiPriority w:val="99"/>
    <w:rsid w:val="00854022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0A76D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0A76D3"/>
    <w:rPr>
      <w:sz w:val="16"/>
      <w:szCs w:val="16"/>
      <w:lang w:eastAsia="zh-CN"/>
    </w:rPr>
  </w:style>
  <w:style w:type="character" w:customStyle="1" w:styleId="markedcontent">
    <w:name w:val="markedcontent"/>
    <w:basedOn w:val="Domylnaczcionkaakapitu"/>
    <w:rsid w:val="00930345"/>
  </w:style>
  <w:style w:type="character" w:styleId="Nierozpoznanawzmianka">
    <w:name w:val="Unresolved Mention"/>
    <w:basedOn w:val="Domylnaczcionkaakapitu"/>
    <w:uiPriority w:val="99"/>
    <w:semiHidden/>
    <w:unhideWhenUsed/>
    <w:rsid w:val="00D24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5B8A3-8E3C-4D45-9555-4776425E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Miejski</vt:lpstr>
    </vt:vector>
  </TitlesOfParts>
  <Company>Hewlett-Packard Company</Company>
  <LinksUpToDate>false</LinksUpToDate>
  <CharactersWithSpaces>7470</CharactersWithSpaces>
  <SharedDoc>false</SharedDoc>
  <HLinks>
    <vt:vector size="150" baseType="variant">
      <vt:variant>
        <vt:i4>4325420</vt:i4>
      </vt:variant>
      <vt:variant>
        <vt:i4>72</vt:i4>
      </vt:variant>
      <vt:variant>
        <vt:i4>0</vt:i4>
      </vt:variant>
      <vt:variant>
        <vt:i4>5</vt:i4>
      </vt:variant>
      <vt:variant>
        <vt:lpwstr>mailto:iod.frombork@rodowsamorzadach.pl</vt:lpwstr>
      </vt:variant>
      <vt:variant>
        <vt:lpwstr/>
      </vt:variant>
      <vt:variant>
        <vt:i4>2949239</vt:i4>
      </vt:variant>
      <vt:variant>
        <vt:i4>69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1572886</vt:i4>
      </vt:variant>
      <vt:variant>
        <vt:i4>63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2949239</vt:i4>
      </vt:variant>
      <vt:variant>
        <vt:i4>60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5111930</vt:i4>
      </vt:variant>
      <vt:variant>
        <vt:i4>57</vt:i4>
      </vt:variant>
      <vt:variant>
        <vt:i4>0</vt:i4>
      </vt:variant>
      <vt:variant>
        <vt:i4>5</vt:i4>
      </vt:variant>
      <vt:variant>
        <vt:lpwstr>mailto:fundusze@frombork.pl</vt:lpwstr>
      </vt:variant>
      <vt:variant>
        <vt:lpwstr/>
      </vt:variant>
      <vt:variant>
        <vt:i4>6553642</vt:i4>
      </vt:variant>
      <vt:variant>
        <vt:i4>54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51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5111830</vt:i4>
      </vt:variant>
      <vt:variant>
        <vt:i4>48</vt:i4>
      </vt:variant>
      <vt:variant>
        <vt:i4>0</vt:i4>
      </vt:variant>
      <vt:variant>
        <vt:i4>5</vt:i4>
      </vt:variant>
      <vt:variant>
        <vt:lpwstr>http://frombork.samorzady.pl/</vt:lpwstr>
      </vt:variant>
      <vt:variant>
        <vt:lpwstr/>
      </vt:variant>
      <vt:variant>
        <vt:i4>2949239</vt:i4>
      </vt:variant>
      <vt:variant>
        <vt:i4>45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1703957</vt:i4>
      </vt:variant>
      <vt:variant>
        <vt:i4>42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/>
      </vt:variant>
      <vt:variant>
        <vt:i4>1703957</vt:i4>
      </vt:variant>
      <vt:variant>
        <vt:i4>39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/>
      </vt:variant>
      <vt:variant>
        <vt:i4>1703957</vt:i4>
      </vt:variant>
      <vt:variant>
        <vt:i4>36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/>
      </vt:variant>
      <vt:variant>
        <vt:i4>5243006</vt:i4>
      </vt:variant>
      <vt:variant>
        <vt:i4>33</vt:i4>
      </vt:variant>
      <vt:variant>
        <vt:i4>0</vt:i4>
      </vt:variant>
      <vt:variant>
        <vt:i4>5</vt:i4>
      </vt:variant>
      <vt:variant>
        <vt:lpwstr>../Library/Group Containers/Users/Users/a.mozeluk/dok/tresc,DZU.2012.128.0000769,USTAWA-z-dnia-15-czerwca-2012-r-o-skutkach-powierzania-wykonywania-pracy-cudzoziemcom-przebywajacym-wbrew-przepisom-na-terytorium-Rzeczypospolitej.html</vt:lpwstr>
      </vt:variant>
      <vt:variant>
        <vt:lpwstr>ap_9</vt:lpwstr>
      </vt:variant>
      <vt:variant>
        <vt:i4>7208986</vt:i4>
      </vt:variant>
      <vt:variant>
        <vt:i4>30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ap_115</vt:lpwstr>
      </vt:variant>
      <vt:variant>
        <vt:i4>6357010</vt:i4>
      </vt:variant>
      <vt:variant>
        <vt:i4>27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ap_299</vt:lpwstr>
      </vt:variant>
      <vt:variant>
        <vt:i4>983091</vt:i4>
      </vt:variant>
      <vt:variant>
        <vt:i4>24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ap_165.a</vt:lpwstr>
      </vt:variant>
      <vt:variant>
        <vt:i4>589872</vt:i4>
      </vt:variant>
      <vt:variant>
        <vt:i4>21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ap_250.a</vt:lpwstr>
      </vt:variant>
      <vt:variant>
        <vt:i4>196669</vt:i4>
      </vt:variant>
      <vt:variant>
        <vt:i4>18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ap_189.a</vt:lpwstr>
      </vt:variant>
      <vt:variant>
        <vt:i4>6291486</vt:i4>
      </vt:variant>
      <vt:variant>
        <vt:i4>15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ap_258</vt:lpwstr>
      </vt:variant>
      <vt:variant>
        <vt:i4>7405672</vt:i4>
      </vt:variant>
      <vt:variant>
        <vt:i4>12</vt:i4>
      </vt:variant>
      <vt:variant>
        <vt:i4>0</vt:i4>
      </vt:variant>
      <vt:variant>
        <vt:i4>5</vt:i4>
      </vt:variant>
      <vt:variant>
        <vt:lpwstr>http://www.uzp.pl/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http://www.uzp.pl/</vt:lpwstr>
      </vt:variant>
      <vt:variant>
        <vt:lpwstr/>
      </vt:variant>
      <vt:variant>
        <vt:i4>7340091</vt:i4>
      </vt:variant>
      <vt:variant>
        <vt:i4>6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  <vt:variant>
        <vt:i4>3670033</vt:i4>
      </vt:variant>
      <vt:variant>
        <vt:i4>3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subject/>
  <dc:creator>Wydział Inwestycji</dc:creator>
  <cp:keywords/>
  <dc:description/>
  <cp:lastModifiedBy>Alina Możeluk</cp:lastModifiedBy>
  <cp:revision>6</cp:revision>
  <cp:lastPrinted>2022-07-08T06:12:00Z</cp:lastPrinted>
  <dcterms:created xsi:type="dcterms:W3CDTF">2023-03-06T09:46:00Z</dcterms:created>
  <dcterms:modified xsi:type="dcterms:W3CDTF">2023-03-09T09:09:00Z</dcterms:modified>
</cp:coreProperties>
</file>